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B4D" w:rsidRDefault="00BF4B4D" w:rsidP="00BF4B4D">
      <w:pPr>
        <w:jc w:val="both"/>
        <w:rPr>
          <w:sz w:val="32"/>
          <w:szCs w:val="32"/>
          <w:lang w:val="en-US"/>
        </w:rPr>
      </w:pPr>
    </w:p>
    <w:p w:rsidR="00BF4B4D" w:rsidRDefault="00BF4B4D" w:rsidP="00BF4B4D">
      <w:pPr>
        <w:jc w:val="center"/>
        <w:rPr>
          <w:sz w:val="32"/>
          <w:szCs w:val="32"/>
        </w:rPr>
      </w:pPr>
    </w:p>
    <w:p w:rsidR="00BF4B4D" w:rsidRDefault="00BF4B4D" w:rsidP="00BF4B4D">
      <w:pPr>
        <w:jc w:val="center"/>
        <w:rPr>
          <w:sz w:val="32"/>
          <w:szCs w:val="32"/>
        </w:rPr>
      </w:pPr>
    </w:p>
    <w:p w:rsidR="00BF4B4D" w:rsidRDefault="00BF4B4D" w:rsidP="00BF4B4D">
      <w:pPr>
        <w:jc w:val="center"/>
      </w:pPr>
      <w:r>
        <w:rPr>
          <w:b/>
          <w:sz w:val="32"/>
          <w:szCs w:val="32"/>
        </w:rPr>
        <w:t>У     С     Т     А     В</w:t>
      </w:r>
    </w:p>
    <w:p w:rsidR="00BF4B4D" w:rsidRDefault="00BF4B4D" w:rsidP="00BF4B4D">
      <w:pPr>
        <w:jc w:val="center"/>
      </w:pPr>
    </w:p>
    <w:p w:rsidR="00BF4B4D" w:rsidRDefault="00BF4B4D" w:rsidP="00BF4B4D">
      <w:pPr>
        <w:jc w:val="center"/>
        <w:rPr>
          <w:b/>
        </w:rPr>
      </w:pPr>
      <w:r>
        <w:rPr>
          <w:b/>
        </w:rPr>
        <w:t xml:space="preserve">НА </w:t>
      </w:r>
    </w:p>
    <w:p w:rsidR="00BF4B4D" w:rsidRDefault="00BF4B4D" w:rsidP="00BF4B4D">
      <w:pPr>
        <w:jc w:val="center"/>
        <w:rPr>
          <w:b/>
        </w:rPr>
      </w:pPr>
      <w:r>
        <w:rPr>
          <w:b/>
        </w:rPr>
        <w:t xml:space="preserve"> НАРОДНО ЧИТАЛИЩЕ ,,ОТЕЦ ПАИСИЙ-1948г.” с.БОГДАНЦИ </w:t>
      </w:r>
    </w:p>
    <w:p w:rsidR="00BF4B4D" w:rsidRDefault="00BF4B4D" w:rsidP="00BF4B4D">
      <w:pPr>
        <w:jc w:val="center"/>
      </w:pPr>
      <w:r>
        <w:rPr>
          <w:b/>
        </w:rPr>
        <w:t>ул. ,,ПИРИН“ № 8;</w:t>
      </w:r>
      <w:r>
        <w:rPr>
          <w:b/>
          <w:lang w:val="en-US"/>
        </w:rPr>
        <w:t>CSM</w:t>
      </w:r>
      <w:r>
        <w:rPr>
          <w:b/>
        </w:rPr>
        <w:t>-0893649613</w:t>
      </w:r>
    </w:p>
    <w:p w:rsidR="00BF4B4D" w:rsidRDefault="00BF4B4D" w:rsidP="00BF4B4D">
      <w:pPr>
        <w:jc w:val="both"/>
      </w:pPr>
    </w:p>
    <w:p w:rsidR="00BF4B4D" w:rsidRDefault="00BF4B4D" w:rsidP="00BF4B4D">
      <w:pPr>
        <w:jc w:val="both"/>
      </w:pPr>
    </w:p>
    <w:p w:rsidR="00BF4B4D" w:rsidRDefault="00BF4B4D" w:rsidP="00BF4B4D">
      <w:pPr>
        <w:jc w:val="center"/>
        <w:rPr>
          <w:b/>
          <w:u w:val="single"/>
        </w:rPr>
      </w:pPr>
      <w:r>
        <w:rPr>
          <w:b/>
          <w:u w:val="single"/>
        </w:rPr>
        <w:t>І. ГЛАВА ПЪРВА. ОБЩИ ПОЛОЖЕНИЯ.</w:t>
      </w:r>
    </w:p>
    <w:p w:rsidR="00BF4B4D" w:rsidRDefault="00BF4B4D" w:rsidP="00BF4B4D">
      <w:pPr>
        <w:jc w:val="both"/>
        <w:rPr>
          <w:b/>
          <w:u w:val="single"/>
        </w:rPr>
      </w:pPr>
    </w:p>
    <w:p w:rsidR="00BF4B4D" w:rsidRDefault="00BF4B4D" w:rsidP="00BF4B4D">
      <w:pPr>
        <w:jc w:val="both"/>
      </w:pPr>
      <w:r>
        <w:t xml:space="preserve">                     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,,Отец Паисий -1948г.”, с.Богданци</w:t>
      </w:r>
    </w:p>
    <w:p w:rsidR="00BF4B4D" w:rsidRDefault="00BF4B4D" w:rsidP="00BF4B4D">
      <w:pPr>
        <w:jc w:val="both"/>
      </w:pPr>
      <w:r>
        <w:t xml:space="preserve">               Чл. 2. (1) Народно  читалище ,,Отец Паисий - 1948г.” с.Богданци е традиционно самоуправляващо се културно – просветно сдружение на жителите от с.Богданци, което изпълнява и държавни културно-просветни задачи. В неговата дейност могат да участват всички физически лица без ограничения</w:t>
      </w:r>
      <w:r>
        <w:rPr>
          <w:lang w:val="en-US"/>
        </w:rPr>
        <w:t xml:space="preserve"> </w:t>
      </w:r>
      <w:r>
        <w:t>и без оглед на възраст, пол, политически и религиозни възгледи, и етническо самосъзнание.</w:t>
      </w:r>
    </w:p>
    <w:p w:rsidR="00BF4B4D" w:rsidRDefault="00BF4B4D" w:rsidP="00BF4B4D">
      <w:pPr>
        <w:ind w:firstLine="708"/>
        <w:jc w:val="both"/>
      </w:pPr>
      <w:r>
        <w:t>(2)Читалището е юридическо лице с нестопанска цел с наименование ,,Отец Паисий-1948 г.” То е създадено и функционира на основание на Закона за народните читалища, Закона за юридическите лица с нестопанска цел и този устав.</w:t>
      </w:r>
    </w:p>
    <w:p w:rsidR="00BF4B4D" w:rsidRDefault="00BF4B4D" w:rsidP="00BF4B4D">
      <w:pPr>
        <w:ind w:firstLine="708"/>
        <w:jc w:val="both"/>
      </w:pPr>
      <w:r>
        <w:t xml:space="preserve">(3)Народно читалище ,,Отец Паисий -1948 г.” има за седалище с.Богданци, общ.Главиница, където се намира и адреса на управлението му: </w:t>
      </w:r>
      <w:proofErr w:type="spellStart"/>
      <w:r>
        <w:t>обл</w:t>
      </w:r>
      <w:proofErr w:type="spellEnd"/>
      <w:r>
        <w:t>. СИЛИСТРА, общ. ГЛАВИНИЦА, с.БОГДАНЦИ, ул.,,ПИРИН”, №8</w:t>
      </w:r>
    </w:p>
    <w:p w:rsidR="00BF4B4D" w:rsidRDefault="00BF4B4D" w:rsidP="00BF4B4D">
      <w:pPr>
        <w:jc w:val="both"/>
      </w:pPr>
      <w:r>
        <w:t xml:space="preserve">                 Чл. 3. (1)  Целта на читалището е да задоволява потребностите на местното население, свързани със:</w:t>
      </w:r>
    </w:p>
    <w:p w:rsidR="00BF4B4D" w:rsidRDefault="00BF4B4D" w:rsidP="00BF4B4D">
      <w:pPr>
        <w:jc w:val="both"/>
      </w:pPr>
      <w:r>
        <w:t>1. развитие и обогатяване на културния живот, социалната и образователна дейност в с. Богданци;</w:t>
      </w:r>
    </w:p>
    <w:p w:rsidR="00BF4B4D" w:rsidRDefault="00BF4B4D" w:rsidP="00BF4B4D">
      <w:pPr>
        <w:jc w:val="both"/>
      </w:pPr>
      <w:r>
        <w:t>2. запазване на  обичаите и традициите на българския народ;</w:t>
      </w:r>
    </w:p>
    <w:p w:rsidR="00BF4B4D" w:rsidRDefault="00BF4B4D" w:rsidP="00BF4B4D">
      <w:pPr>
        <w:jc w:val="both"/>
      </w:pPr>
      <w:r>
        <w:t>3. разширяване на знанията на гражданите и приобщаването им към ценностите и постиженията на науката, изкуството и културата;</w:t>
      </w:r>
    </w:p>
    <w:p w:rsidR="00BF4B4D" w:rsidRDefault="00BF4B4D" w:rsidP="00BF4B4D">
      <w:pPr>
        <w:jc w:val="both"/>
      </w:pPr>
      <w:r>
        <w:t>4. възпитаване и утвърждаване на националното самосъзнание;</w:t>
      </w:r>
    </w:p>
    <w:p w:rsidR="00BF4B4D" w:rsidRDefault="00BF4B4D" w:rsidP="00BF4B4D">
      <w:pPr>
        <w:jc w:val="both"/>
      </w:pPr>
      <w:r>
        <w:t>5. осигуряване на достъп до информация;</w:t>
      </w:r>
    </w:p>
    <w:p w:rsidR="00BF4B4D" w:rsidRDefault="00BF4B4D" w:rsidP="00BF4B4D">
      <w:pPr>
        <w:jc w:val="both"/>
      </w:pPr>
    </w:p>
    <w:p w:rsidR="00BF4B4D" w:rsidRDefault="00BF4B4D" w:rsidP="00BF4B4D">
      <w:pPr>
        <w:ind w:firstLine="708"/>
        <w:jc w:val="both"/>
      </w:pPr>
      <w:r>
        <w:t xml:space="preserve">(2) </w:t>
      </w:r>
      <w:r>
        <w:rPr>
          <w:b/>
        </w:rPr>
        <w:t>За постигане на целта по ал.1, читалището извършва следните основни дейности:</w:t>
      </w:r>
    </w:p>
    <w:p w:rsidR="00BF4B4D" w:rsidRDefault="00BF4B4D" w:rsidP="00BF4B4D">
      <w:pPr>
        <w:jc w:val="both"/>
      </w:pPr>
      <w:r>
        <w:t xml:space="preserve">1. урежда и поддържа библиотека, читалня, фото-, фоно-, </w:t>
      </w:r>
      <w:proofErr w:type="spellStart"/>
      <w:r>
        <w:t>филмо</w:t>
      </w:r>
      <w:proofErr w:type="spellEnd"/>
      <w:r>
        <w:t>- и / или видеотека;</w:t>
      </w:r>
    </w:p>
    <w:p w:rsidR="00BF4B4D" w:rsidRDefault="00BF4B4D" w:rsidP="00BF4B4D">
      <w:pPr>
        <w:jc w:val="both"/>
      </w:pPr>
      <w:r>
        <w:t>2. създава и поддържа  електронни информационни мрежи;</w:t>
      </w:r>
    </w:p>
    <w:p w:rsidR="00BF4B4D" w:rsidRDefault="00BF4B4D" w:rsidP="00BF4B4D">
      <w:pPr>
        <w:jc w:val="both"/>
      </w:pPr>
      <w:r>
        <w:t>3. предоставя компютърни и интернет услуги на населението;</w:t>
      </w:r>
    </w:p>
    <w:p w:rsidR="00BF4B4D" w:rsidRDefault="00BF4B4D" w:rsidP="00BF4B4D">
      <w:pPr>
        <w:jc w:val="both"/>
      </w:pPr>
      <w:r>
        <w:t>4. развива и подпомага любителското художествено творчество;</w:t>
      </w:r>
    </w:p>
    <w:p w:rsidR="00BF4B4D" w:rsidRDefault="00BF4B4D" w:rsidP="00BF4B4D">
      <w:pPr>
        <w:jc w:val="both"/>
      </w:pPr>
      <w:r>
        <w:t xml:space="preserve">5. организира школи, кръжоци, курсове, клубове, кино и </w:t>
      </w:r>
      <w:proofErr w:type="spellStart"/>
      <w:r>
        <w:t>видеопоказ</w:t>
      </w:r>
      <w:proofErr w:type="spellEnd"/>
      <w:r>
        <w:t>, празненства, концерти, чествания  и младежки дейности;</w:t>
      </w:r>
    </w:p>
    <w:p w:rsidR="00BF4B4D" w:rsidRDefault="00BF4B4D" w:rsidP="00BF4B4D">
      <w:pPr>
        <w:jc w:val="both"/>
      </w:pPr>
      <w:r>
        <w:t>6. събира и разпространява знания за родния край;</w:t>
      </w:r>
    </w:p>
    <w:p w:rsidR="00BF4B4D" w:rsidRDefault="00BF4B4D" w:rsidP="00BF4B4D">
      <w:pPr>
        <w:jc w:val="both"/>
      </w:pPr>
      <w:r>
        <w:t>7. създава, съхранява и популяризира музейни и други сбирки, съгласно Закона за културното наследство;</w:t>
      </w:r>
    </w:p>
    <w:p w:rsidR="00BF4B4D" w:rsidRDefault="00BF4B4D" w:rsidP="00BF4B4D">
      <w:pPr>
        <w:jc w:val="both"/>
      </w:pPr>
      <w:r>
        <w:t xml:space="preserve">8. извършва допълнителни дейности и услуги, свързани с предмета на основната му дейност, които не противоречат на Закона за народните читалища, Закона за </w:t>
      </w:r>
      <w:r>
        <w:lastRenderedPageBreak/>
        <w:t xml:space="preserve">юридическите лица с нестопанска цел и този устав, като използва приходите от тях за постигане на определените в устава му цели. НАРОДНО  ЧИТАЛИЩЕ </w:t>
      </w:r>
      <w:r>
        <w:rPr>
          <w:lang w:val="en-US"/>
        </w:rPr>
        <w:t xml:space="preserve"> ,, </w:t>
      </w:r>
      <w:r>
        <w:t>ОТЕЦ ПАИСИЙ- 1948г.</w:t>
      </w:r>
      <w:r>
        <w:rPr>
          <w:lang w:val="en-US"/>
        </w:rPr>
        <w:t>”</w:t>
      </w:r>
      <w:r>
        <w:t xml:space="preserve"> с. БОГДАНЦИ </w:t>
      </w:r>
      <w:r>
        <w:rPr>
          <w:b/>
        </w:rPr>
        <w:t>не разпределя печалба!</w:t>
      </w:r>
    </w:p>
    <w:p w:rsidR="00BF4B4D" w:rsidRDefault="00BF4B4D" w:rsidP="00BF4B4D">
      <w:pPr>
        <w:jc w:val="both"/>
      </w:pPr>
      <w:r>
        <w:t xml:space="preserve">9.  НАРОДНО  ЧИТАЛИЩЕ </w:t>
      </w:r>
      <w:r>
        <w:rPr>
          <w:lang w:val="en-US"/>
        </w:rPr>
        <w:t xml:space="preserve"> ,,</w:t>
      </w:r>
      <w:r>
        <w:t>ОТЕЦ ПАИСИЙ.- 1948г.</w:t>
      </w:r>
      <w:r>
        <w:rPr>
          <w:lang w:val="en-US"/>
        </w:rPr>
        <w:t>”</w:t>
      </w:r>
      <w:r>
        <w:t>с.БОГДАНЦИ може да участва в читалищни сдружения за постигане на целите, които си е поставило.</w:t>
      </w:r>
    </w:p>
    <w:p w:rsidR="00BF4B4D" w:rsidRDefault="00BF4B4D" w:rsidP="00BF4B4D">
      <w:pPr>
        <w:jc w:val="both"/>
      </w:pPr>
    </w:p>
    <w:p w:rsidR="00BF4B4D" w:rsidRDefault="00BF4B4D" w:rsidP="00BF4B4D">
      <w:pPr>
        <w:jc w:val="center"/>
        <w:rPr>
          <w:b/>
        </w:rPr>
      </w:pPr>
      <w:r>
        <w:rPr>
          <w:b/>
        </w:rPr>
        <w:t>ІІ. ГЛАВА ВТОРА. УЧРЕДЯВАНЕ /ПРЕОБРАЗУВАНЕ/.</w:t>
      </w:r>
    </w:p>
    <w:p w:rsidR="00BF4B4D" w:rsidRDefault="00BF4B4D" w:rsidP="00BF4B4D">
      <w:pPr>
        <w:jc w:val="both"/>
        <w:rPr>
          <w:b/>
        </w:rPr>
      </w:pPr>
    </w:p>
    <w:p w:rsidR="00BF4B4D" w:rsidRDefault="00BF4B4D" w:rsidP="00BF4B4D">
      <w:pPr>
        <w:jc w:val="both"/>
      </w:pPr>
      <w:r>
        <w:rPr>
          <w:b/>
        </w:rPr>
        <w:t xml:space="preserve">               Чл. 4. </w:t>
      </w:r>
      <w:r>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BF4B4D" w:rsidRDefault="00BF4B4D" w:rsidP="00BF4B4D">
      <w:pPr>
        <w:ind w:firstLine="708"/>
        <w:jc w:val="both"/>
      </w:pPr>
      <w:r>
        <w:t xml:space="preserve">  (2) Учредителното събрание приема устава на читалището и избира неговите органи. Уставът урежда:</w:t>
      </w:r>
    </w:p>
    <w:p w:rsidR="00BF4B4D" w:rsidRDefault="00BF4B4D" w:rsidP="00BF4B4D">
      <w:pPr>
        <w:jc w:val="both"/>
      </w:pPr>
      <w:r>
        <w:t>1. наименованието;</w:t>
      </w:r>
    </w:p>
    <w:p w:rsidR="00BF4B4D" w:rsidRDefault="00BF4B4D" w:rsidP="00BF4B4D">
      <w:pPr>
        <w:jc w:val="both"/>
      </w:pPr>
      <w:r>
        <w:t>2. седалището;</w:t>
      </w:r>
    </w:p>
    <w:p w:rsidR="00BF4B4D" w:rsidRDefault="00BF4B4D" w:rsidP="00BF4B4D">
      <w:pPr>
        <w:jc w:val="both"/>
      </w:pPr>
      <w:r>
        <w:t>3. целите;</w:t>
      </w:r>
    </w:p>
    <w:p w:rsidR="00BF4B4D" w:rsidRDefault="00BF4B4D" w:rsidP="00BF4B4D">
      <w:pPr>
        <w:jc w:val="both"/>
      </w:pPr>
      <w:r>
        <w:t>4. източниците на финансиране;</w:t>
      </w:r>
      <w:r>
        <w:tab/>
      </w:r>
      <w:r>
        <w:tab/>
      </w:r>
    </w:p>
    <w:p w:rsidR="00BF4B4D" w:rsidRDefault="00BF4B4D" w:rsidP="00BF4B4D">
      <w:pPr>
        <w:jc w:val="both"/>
      </w:pPr>
      <w:r>
        <w:t>5. органите на управление и контрол, техните правомощия, начина на избирането им, реда за свикването им и за вземане на решения;</w:t>
      </w:r>
    </w:p>
    <w:p w:rsidR="00BF4B4D" w:rsidRDefault="00BF4B4D" w:rsidP="00BF4B4D">
      <w:pPr>
        <w:jc w:val="both"/>
        <w:rPr>
          <w:b/>
        </w:rPr>
      </w:pPr>
      <w:r>
        <w:t xml:space="preserve"> 6. начина за приемане на членове и прекратяване на членството, както и реда за определяне на членския внос.</w:t>
      </w:r>
    </w:p>
    <w:p w:rsidR="00BF4B4D" w:rsidRDefault="00BF4B4D" w:rsidP="00BF4B4D">
      <w:pPr>
        <w:jc w:val="both"/>
      </w:pPr>
      <w:r>
        <w:rPr>
          <w:b/>
        </w:rPr>
        <w:t xml:space="preserve">           Чл. 5. </w:t>
      </w:r>
      <w:r>
        <w:t>(1)</w:t>
      </w:r>
      <w:r>
        <w:rPr>
          <w:b/>
        </w:rPr>
        <w:t xml:space="preserve"> </w:t>
      </w:r>
      <w:r>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BF4B4D" w:rsidRDefault="00BF4B4D" w:rsidP="00BF4B4D">
      <w:pPr>
        <w:ind w:firstLine="708"/>
        <w:jc w:val="both"/>
      </w:pPr>
      <w:r>
        <w:t>(2) Вписването на читалищата в регистъра на окръжния съд се извършва без такси по писмена молба от настоятелството, към която се прилагат:</w:t>
      </w:r>
    </w:p>
    <w:p w:rsidR="00BF4B4D" w:rsidRDefault="00BF4B4D" w:rsidP="00BF4B4D">
      <w:pPr>
        <w:jc w:val="both"/>
      </w:pPr>
      <w:r>
        <w:t>1. протоколът от учредителното събрание;</w:t>
      </w:r>
    </w:p>
    <w:p w:rsidR="00BF4B4D" w:rsidRDefault="00BF4B4D" w:rsidP="00BF4B4D">
      <w:pPr>
        <w:jc w:val="both"/>
      </w:pPr>
      <w:r>
        <w:t>2. уставът на читалището, подписан от учредителите;</w:t>
      </w:r>
    </w:p>
    <w:p w:rsidR="00BF4B4D" w:rsidRDefault="00BF4B4D" w:rsidP="00BF4B4D">
      <w:pPr>
        <w:jc w:val="both"/>
      </w:pPr>
      <w:r>
        <w:t>3. нотариално заверен образец от подписа на лицето, представляващо читалището, и валидният печат на читалището.</w:t>
      </w:r>
    </w:p>
    <w:p w:rsidR="00BF4B4D" w:rsidRDefault="00BF4B4D" w:rsidP="00BF4B4D">
      <w:pPr>
        <w:ind w:firstLine="708"/>
        <w:jc w:val="both"/>
      </w:pPr>
      <w:r>
        <w:t>(3) В регистъра се вписват:</w:t>
      </w:r>
    </w:p>
    <w:p w:rsidR="00BF4B4D" w:rsidRDefault="00BF4B4D" w:rsidP="00BF4B4D">
      <w:pPr>
        <w:jc w:val="both"/>
      </w:pPr>
      <w:r>
        <w:t>1. наименованието и седалището на читалището и източникът на първоначалното му финансиране;</w:t>
      </w:r>
    </w:p>
    <w:p w:rsidR="00BF4B4D" w:rsidRDefault="00BF4B4D" w:rsidP="00BF4B4D">
      <w:pPr>
        <w:jc w:val="both"/>
      </w:pPr>
      <w:r>
        <w:t>2. уставът;</w:t>
      </w:r>
    </w:p>
    <w:p w:rsidR="00BF4B4D" w:rsidRDefault="00BF4B4D" w:rsidP="00BF4B4D">
      <w:pPr>
        <w:jc w:val="both"/>
      </w:pPr>
      <w:r>
        <w:t>3.имената на членовете на настоятелството и на проверителната комисия на читалището;</w:t>
      </w:r>
    </w:p>
    <w:p w:rsidR="00BF4B4D" w:rsidRDefault="00BF4B4D" w:rsidP="00BF4B4D">
      <w:pPr>
        <w:jc w:val="both"/>
      </w:pPr>
      <w:r>
        <w:t>4. името и длъжността на лицето, което представлява читалището;</w:t>
      </w:r>
    </w:p>
    <w:p w:rsidR="00BF4B4D" w:rsidRDefault="00BF4B4D" w:rsidP="00BF4B4D">
      <w:pPr>
        <w:jc w:val="both"/>
      </w:pPr>
      <w:r>
        <w:t>5. настъпилите промени по т.1 – 4.</w:t>
      </w:r>
    </w:p>
    <w:p w:rsidR="00BF4B4D" w:rsidRDefault="00BF4B4D" w:rsidP="00BF4B4D">
      <w:pPr>
        <w:ind w:firstLine="708"/>
        <w:jc w:val="both"/>
      </w:pPr>
      <w:r>
        <w:t>(4) Всяка промяна в обстоятелствата по ал.3 трябва да бъде заявена в 14-дневен срок от възникването й.</w:t>
      </w:r>
    </w:p>
    <w:p w:rsidR="00BF4B4D" w:rsidRDefault="00BF4B4D" w:rsidP="00BF4B4D">
      <w:pPr>
        <w:jc w:val="both"/>
      </w:pPr>
    </w:p>
    <w:p w:rsidR="00BF4B4D" w:rsidRDefault="00BF4B4D" w:rsidP="00BF4B4D">
      <w:pPr>
        <w:jc w:val="center"/>
        <w:rPr>
          <w:b/>
          <w:u w:val="single"/>
        </w:rPr>
      </w:pPr>
      <w:r>
        <w:rPr>
          <w:b/>
          <w:u w:val="single"/>
        </w:rPr>
        <w:t>ІІІ. ГЛАВА ТРЕТА. ЧЛЕНСТВО В ЧИТАЛИЩЕТО.</w:t>
      </w:r>
    </w:p>
    <w:p w:rsidR="00BF4B4D" w:rsidRDefault="00BF4B4D" w:rsidP="00BF4B4D">
      <w:pPr>
        <w:jc w:val="both"/>
        <w:rPr>
          <w:b/>
          <w:u w:val="single"/>
        </w:rPr>
      </w:pPr>
    </w:p>
    <w:p w:rsidR="00BF4B4D" w:rsidRDefault="00BF4B4D" w:rsidP="00BF4B4D">
      <w:pPr>
        <w:jc w:val="both"/>
      </w:pPr>
      <w:r>
        <w:rPr>
          <w:b/>
        </w:rPr>
        <w:t xml:space="preserve">         Чл. 6. </w:t>
      </w:r>
      <w:r>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BF4B4D" w:rsidRDefault="00BF4B4D" w:rsidP="00BF4B4D">
      <w:pPr>
        <w:jc w:val="both"/>
      </w:pPr>
    </w:p>
    <w:p w:rsidR="00BF4B4D" w:rsidRDefault="00BF4B4D" w:rsidP="00BF4B4D">
      <w:pPr>
        <w:jc w:val="both"/>
      </w:pPr>
      <w:r>
        <w:rPr>
          <w:b/>
        </w:rPr>
        <w:t xml:space="preserve">         Чл. 7.</w:t>
      </w:r>
      <w:r>
        <w:t xml:space="preserve"> (1) Членовете на читалището са: индивидуални, колективни и почетни.</w:t>
      </w:r>
    </w:p>
    <w:p w:rsidR="00BF4B4D" w:rsidRDefault="00BF4B4D" w:rsidP="00BF4B4D">
      <w:pPr>
        <w:ind w:firstLine="708"/>
        <w:jc w:val="both"/>
      </w:pPr>
      <w:r>
        <w:t>(2) Индивидуалните членове на читалището са български граждани. Те са действителни  и спомагателни:</w:t>
      </w:r>
    </w:p>
    <w:p w:rsidR="00BF4B4D" w:rsidRDefault="00BF4B4D" w:rsidP="00BF4B4D">
      <w:pPr>
        <w:ind w:firstLine="708"/>
        <w:jc w:val="both"/>
      </w:pPr>
      <w:r>
        <w:lastRenderedPageBreak/>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BF4B4D" w:rsidRDefault="00BF4B4D" w:rsidP="00BF4B4D">
      <w:pPr>
        <w:ind w:firstLine="708"/>
        <w:jc w:val="both"/>
      </w:pPr>
      <w:r>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BF4B4D" w:rsidRDefault="00BF4B4D" w:rsidP="00BF4B4D">
      <w:pPr>
        <w:jc w:val="both"/>
      </w:pPr>
    </w:p>
    <w:p w:rsidR="00BF4B4D" w:rsidRDefault="00BF4B4D" w:rsidP="00BF4B4D">
      <w:pPr>
        <w:ind w:firstLine="528"/>
        <w:jc w:val="both"/>
      </w:pPr>
      <w:r>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BF4B4D" w:rsidRDefault="00BF4B4D" w:rsidP="00BF4B4D">
      <w:pPr>
        <w:ind w:firstLine="528"/>
        <w:jc w:val="both"/>
      </w:pPr>
      <w:r>
        <w:t>(4) Почетни членове могат да бъдат български и чужди граждани с изключителни заслуги за читалището.</w:t>
      </w:r>
    </w:p>
    <w:p w:rsidR="00BF4B4D" w:rsidRDefault="00BF4B4D" w:rsidP="00BF4B4D">
      <w:pPr>
        <w:jc w:val="both"/>
      </w:pPr>
    </w:p>
    <w:p w:rsidR="00BF4B4D" w:rsidRDefault="00BF4B4D" w:rsidP="00BF4B4D">
      <w:pPr>
        <w:jc w:val="both"/>
      </w:pPr>
      <w:r>
        <w:rPr>
          <w:b/>
        </w:rPr>
        <w:t xml:space="preserve">              Чл. 8.</w:t>
      </w:r>
      <w:r>
        <w:t xml:space="preserve">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BF4B4D" w:rsidRDefault="00BF4B4D" w:rsidP="00BF4B4D">
      <w:pPr>
        <w:ind w:firstLine="528"/>
        <w:jc w:val="both"/>
      </w:pPr>
      <w:r>
        <w:t>(2)  Кандидатурите се гласуват на заседание на настоятелството. На члена на читалището се издават съответните документи за членство.</w:t>
      </w:r>
    </w:p>
    <w:p w:rsidR="00BF4B4D" w:rsidRDefault="00BF4B4D" w:rsidP="00BF4B4D">
      <w:pPr>
        <w:ind w:firstLine="528"/>
        <w:jc w:val="both"/>
      </w:pPr>
      <w:r>
        <w:t>(3)  Приетият за действителен член на читалището плаща членския си внос по ред определен от настоятелството.</w:t>
      </w:r>
    </w:p>
    <w:p w:rsidR="00BF4B4D" w:rsidRDefault="00BF4B4D" w:rsidP="00BF4B4D">
      <w:pPr>
        <w:jc w:val="both"/>
        <w:rPr>
          <w:b/>
        </w:rPr>
      </w:pPr>
      <w:r>
        <w:t xml:space="preserve"> </w:t>
      </w:r>
    </w:p>
    <w:p w:rsidR="00BF4B4D" w:rsidRDefault="00BF4B4D" w:rsidP="00BF4B4D">
      <w:pPr>
        <w:jc w:val="both"/>
        <w:rPr>
          <w:b/>
        </w:rPr>
      </w:pPr>
      <w:r>
        <w:rPr>
          <w:b/>
        </w:rPr>
        <w:t xml:space="preserve">              Чл. 9.</w:t>
      </w:r>
      <w:r>
        <w:t xml:space="preserve">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w:t>
      </w:r>
      <w:proofErr w:type="spellStart"/>
      <w:r>
        <w:t>предсавител</w:t>
      </w:r>
      <w:proofErr w:type="spellEnd"/>
      <w:r>
        <w:t xml:space="preserve"> на кандидатите за колективно членство и имат право на един глас.</w:t>
      </w:r>
    </w:p>
    <w:p w:rsidR="00BF4B4D" w:rsidRDefault="00BF4B4D" w:rsidP="00BF4B4D">
      <w:pPr>
        <w:jc w:val="both"/>
      </w:pPr>
      <w:r>
        <w:rPr>
          <w:b/>
        </w:rPr>
        <w:t xml:space="preserve">               Чл. 10.</w:t>
      </w:r>
      <w:r>
        <w:t xml:space="preserve"> Колективни членове могат да бъдат:</w:t>
      </w:r>
    </w:p>
    <w:p w:rsidR="00BF4B4D" w:rsidRDefault="00BF4B4D" w:rsidP="00BF4B4D">
      <w:pPr>
        <w:jc w:val="both"/>
      </w:pPr>
      <w:r>
        <w:t>1. професионални организации;</w:t>
      </w:r>
    </w:p>
    <w:p w:rsidR="00BF4B4D" w:rsidRDefault="00BF4B4D" w:rsidP="00BF4B4D">
      <w:pPr>
        <w:jc w:val="both"/>
      </w:pPr>
      <w:r>
        <w:t>2. стопански организации;</w:t>
      </w:r>
    </w:p>
    <w:p w:rsidR="00BF4B4D" w:rsidRDefault="00BF4B4D" w:rsidP="00BF4B4D">
      <w:pPr>
        <w:jc w:val="both"/>
      </w:pPr>
      <w:r>
        <w:t>3. търговски дружества;</w:t>
      </w:r>
    </w:p>
    <w:p w:rsidR="00BF4B4D" w:rsidRDefault="00BF4B4D" w:rsidP="00BF4B4D">
      <w:pPr>
        <w:jc w:val="both"/>
      </w:pPr>
      <w:r>
        <w:t>4. кооперации и сдружения;</w:t>
      </w:r>
    </w:p>
    <w:p w:rsidR="00BF4B4D" w:rsidRDefault="00BF4B4D" w:rsidP="00BF4B4D">
      <w:pPr>
        <w:jc w:val="both"/>
      </w:pPr>
      <w:r>
        <w:t>5. културно-просветни и любителски клубове и творчески колективи.</w:t>
      </w:r>
    </w:p>
    <w:p w:rsidR="00BF4B4D" w:rsidRDefault="00BF4B4D" w:rsidP="00BF4B4D">
      <w:pPr>
        <w:jc w:val="both"/>
      </w:pPr>
    </w:p>
    <w:p w:rsidR="00BF4B4D" w:rsidRDefault="00BF4B4D" w:rsidP="00BF4B4D">
      <w:pPr>
        <w:jc w:val="both"/>
      </w:pPr>
      <w:r>
        <w:rPr>
          <w:b/>
        </w:rPr>
        <w:t xml:space="preserve">           Чл. 11. </w:t>
      </w:r>
      <w:r>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BF4B4D" w:rsidRDefault="00BF4B4D" w:rsidP="00BF4B4D">
      <w:pPr>
        <w:ind w:firstLine="528"/>
        <w:jc w:val="both"/>
      </w:pPr>
      <w:r>
        <w:t xml:space="preserve">     (2)  На лицата по предходния член настоятелството издава съответните удостоверения.</w:t>
      </w:r>
    </w:p>
    <w:p w:rsidR="00BF4B4D" w:rsidRDefault="00BF4B4D" w:rsidP="00BF4B4D">
      <w:pPr>
        <w:jc w:val="both"/>
      </w:pPr>
    </w:p>
    <w:p w:rsidR="00BF4B4D" w:rsidRDefault="00BF4B4D" w:rsidP="00BF4B4D">
      <w:pPr>
        <w:jc w:val="both"/>
      </w:pPr>
      <w:r>
        <w:rPr>
          <w:b/>
        </w:rPr>
        <w:t xml:space="preserve">               Чл. 12. </w:t>
      </w:r>
      <w:r>
        <w:t>(1) Членовете на читалището имат право да:</w:t>
      </w:r>
    </w:p>
    <w:p w:rsidR="00BF4B4D" w:rsidRDefault="00BF4B4D" w:rsidP="00BF4B4D">
      <w:pPr>
        <w:jc w:val="both"/>
      </w:pPr>
      <w:r>
        <w:t xml:space="preserve">1. участват в управлението на читалището </w:t>
      </w:r>
    </w:p>
    <w:p w:rsidR="00BF4B4D" w:rsidRDefault="00BF4B4D" w:rsidP="00BF4B4D">
      <w:pPr>
        <w:jc w:val="both"/>
      </w:pPr>
      <w:r>
        <w:lastRenderedPageBreak/>
        <w:t>2. получават улеснен достъп до всички читалищни форми на дейност и прояви по ред определен от настоятелството;</w:t>
      </w:r>
    </w:p>
    <w:p w:rsidR="00BF4B4D" w:rsidRDefault="00BF4B4D" w:rsidP="00BF4B4D">
      <w:pPr>
        <w:jc w:val="both"/>
      </w:pPr>
      <w:r>
        <w:t>3. ползват с предимство културно - просветните форми на читалището;</w:t>
      </w:r>
    </w:p>
    <w:p w:rsidR="00BF4B4D" w:rsidRDefault="00BF4B4D" w:rsidP="00BF4B4D">
      <w:pPr>
        <w:jc w:val="both"/>
      </w:pPr>
      <w:r>
        <w:t>4. получават всякаква информация относно дейността на читалището и упражняват контрол  върху нея.</w:t>
      </w:r>
    </w:p>
    <w:p w:rsidR="00BF4B4D" w:rsidRDefault="00BF4B4D" w:rsidP="00BF4B4D">
      <w:pPr>
        <w:ind w:firstLine="528"/>
        <w:jc w:val="both"/>
      </w:pPr>
      <w:r>
        <w:t xml:space="preserve">      (2) Членовете на читалището са длъжни:</w:t>
      </w:r>
    </w:p>
    <w:p w:rsidR="00BF4B4D" w:rsidRDefault="00BF4B4D" w:rsidP="00BF4B4D">
      <w:pPr>
        <w:jc w:val="both"/>
      </w:pPr>
      <w:r>
        <w:t>1. да спазват устава на читалището и решенията на неговите членове;</w:t>
      </w:r>
    </w:p>
    <w:p w:rsidR="00BF4B4D" w:rsidRDefault="00BF4B4D" w:rsidP="00BF4B4D">
      <w:pPr>
        <w:jc w:val="both"/>
      </w:pPr>
      <w:r>
        <w:t>2. да плащат лично членския си внос;</w:t>
      </w:r>
    </w:p>
    <w:p w:rsidR="00BF4B4D" w:rsidRDefault="00BF4B4D" w:rsidP="00BF4B4D">
      <w:pPr>
        <w:jc w:val="both"/>
      </w:pPr>
      <w:r>
        <w:t>3. да участват в дейността на читалището;</w:t>
      </w:r>
    </w:p>
    <w:p w:rsidR="00BF4B4D" w:rsidRDefault="00BF4B4D" w:rsidP="00BF4B4D">
      <w:pPr>
        <w:jc w:val="both"/>
        <w:rPr>
          <w:b/>
        </w:rPr>
      </w:pPr>
      <w:r>
        <w:t>4. да опазват имуществото и доброто име на читалището, както и да не уронват неговия престиж.</w:t>
      </w:r>
    </w:p>
    <w:p w:rsidR="00BF4B4D" w:rsidRDefault="00BF4B4D" w:rsidP="00BF4B4D">
      <w:pPr>
        <w:spacing w:before="280" w:after="280"/>
        <w:jc w:val="both"/>
      </w:pPr>
      <w:r>
        <w:rPr>
          <w:b/>
        </w:rPr>
        <w:t xml:space="preserve">           Чл. 13. </w:t>
      </w:r>
      <w:r>
        <w:t>(1)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органите на НЧ „Отец Паисий -1948 г.”, или работи срещу неговите цели и интереси и му е причинил значителни вреди.</w:t>
      </w:r>
    </w:p>
    <w:p w:rsidR="00BF4B4D" w:rsidRDefault="00BF4B4D" w:rsidP="00BF4B4D">
      <w:pPr>
        <w:ind w:firstLine="528"/>
        <w:jc w:val="both"/>
      </w:pPr>
      <w:r>
        <w:t>(2) Членството се прекратява и на основание отпадане:</w:t>
      </w:r>
    </w:p>
    <w:p w:rsidR="00BF4B4D" w:rsidRDefault="00BF4B4D" w:rsidP="00BF4B4D">
      <w:pPr>
        <w:jc w:val="both"/>
      </w:pPr>
      <w:r>
        <w:t xml:space="preserve">   1. при невнасяне на членски внос; </w:t>
      </w:r>
    </w:p>
    <w:p w:rsidR="00BF4B4D" w:rsidRDefault="00BF4B4D" w:rsidP="00BF4B4D">
      <w:pPr>
        <w:jc w:val="both"/>
      </w:pPr>
      <w:r>
        <w:t xml:space="preserve">2. при неучастие в три последователни заседания на Общото събрание; </w:t>
      </w:r>
    </w:p>
    <w:p w:rsidR="00BF4B4D" w:rsidRDefault="00BF4B4D" w:rsidP="00BF4B4D">
      <w:pPr>
        <w:jc w:val="both"/>
      </w:pPr>
      <w:r>
        <w:t>3. при системно неизпълнение на задължението за участие в дейността на читалището</w:t>
      </w:r>
    </w:p>
    <w:p w:rsidR="00BF4B4D" w:rsidRDefault="00BF4B4D" w:rsidP="00BF4B4D">
      <w:pPr>
        <w:jc w:val="both"/>
      </w:pPr>
      <w:r>
        <w:t>4. по желание на самия член с писмено заявление до настоятелството, както и при прекратяване или преобразуване на колективен член.</w:t>
      </w:r>
    </w:p>
    <w:p w:rsidR="00BF4B4D" w:rsidRDefault="00BF4B4D" w:rsidP="00BF4B4D">
      <w:pPr>
        <w:jc w:val="both"/>
      </w:pPr>
    </w:p>
    <w:p w:rsidR="00BF4B4D" w:rsidRDefault="00BF4B4D" w:rsidP="00BF4B4D">
      <w:pPr>
        <w:jc w:val="center"/>
        <w:rPr>
          <w:b/>
        </w:rPr>
      </w:pPr>
      <w:r>
        <w:rPr>
          <w:b/>
          <w:u w:val="single"/>
        </w:rPr>
        <w:t>ІV. ГЛАВА ЧЕТВЪРТА. ОРГАНИ НА УПРАВЛЕНИЕ НА ЧИТАЛИЩЕТО.</w:t>
      </w:r>
    </w:p>
    <w:p w:rsidR="00BF4B4D" w:rsidRDefault="00BF4B4D" w:rsidP="00BF4B4D">
      <w:pPr>
        <w:spacing w:before="280" w:after="280"/>
        <w:jc w:val="both"/>
        <w:rPr>
          <w:b/>
        </w:rPr>
      </w:pPr>
      <w:r>
        <w:rPr>
          <w:b/>
        </w:rPr>
        <w:t xml:space="preserve">         Чл. 14. </w:t>
      </w:r>
      <w:r>
        <w:t xml:space="preserve"> Органи на читалището са общото събрание, настоятелството и проверителната комисия.</w:t>
      </w:r>
    </w:p>
    <w:p w:rsidR="00BF4B4D" w:rsidRDefault="00BF4B4D" w:rsidP="00BF4B4D">
      <w:pPr>
        <w:jc w:val="both"/>
      </w:pPr>
      <w:r>
        <w:rPr>
          <w:b/>
        </w:rPr>
        <w:t xml:space="preserve">                Чл. 15. </w:t>
      </w:r>
      <w:r>
        <w:t>(1) Върховен орган на читалището е общото събрание.</w:t>
      </w:r>
    </w:p>
    <w:p w:rsidR="00BF4B4D" w:rsidRDefault="00BF4B4D" w:rsidP="00BF4B4D">
      <w:pPr>
        <w:ind w:firstLine="708"/>
        <w:jc w:val="both"/>
        <w:rPr>
          <w:b/>
        </w:rPr>
      </w:pPr>
      <w:r>
        <w:t xml:space="preserve"> (2) Общото събрание на читалището се състои от всички членове на читалището, имащи право на глас.</w:t>
      </w:r>
    </w:p>
    <w:p w:rsidR="00BF4B4D" w:rsidRDefault="00BF4B4D" w:rsidP="00BF4B4D">
      <w:pPr>
        <w:spacing w:before="240"/>
        <w:jc w:val="both"/>
      </w:pPr>
      <w:r>
        <w:rPr>
          <w:b/>
        </w:rPr>
        <w:t xml:space="preserve">               Чл. 16.</w:t>
      </w:r>
      <w:r>
        <w:t xml:space="preserve"> (1) Общото събрание:</w:t>
      </w:r>
    </w:p>
    <w:p w:rsidR="00BF4B4D" w:rsidRDefault="00BF4B4D" w:rsidP="00BF4B4D">
      <w:pPr>
        <w:jc w:val="both"/>
      </w:pPr>
      <w:r>
        <w:t xml:space="preserve">1. изменя и допълва устава; </w:t>
      </w:r>
    </w:p>
    <w:p w:rsidR="00BF4B4D" w:rsidRDefault="00BF4B4D" w:rsidP="00BF4B4D">
      <w:pPr>
        <w:jc w:val="both"/>
      </w:pPr>
      <w:r>
        <w:t>2. избира и освобождава членовете на настоятелството, проверителната комисия и председателя;</w:t>
      </w:r>
    </w:p>
    <w:p w:rsidR="00BF4B4D" w:rsidRDefault="00BF4B4D" w:rsidP="00BF4B4D">
      <w:pPr>
        <w:jc w:val="both"/>
      </w:pPr>
      <w:r>
        <w:t>3.  приема вътрешните актове, необходими за организацията на дейността на читалището;</w:t>
      </w:r>
    </w:p>
    <w:p w:rsidR="00BF4B4D" w:rsidRDefault="00BF4B4D" w:rsidP="00BF4B4D">
      <w:pPr>
        <w:jc w:val="both"/>
      </w:pPr>
      <w:r>
        <w:t>4. изключва членове на читалището;</w:t>
      </w:r>
    </w:p>
    <w:p w:rsidR="00BF4B4D" w:rsidRDefault="00BF4B4D" w:rsidP="00BF4B4D">
      <w:pPr>
        <w:jc w:val="both"/>
      </w:pPr>
      <w:r>
        <w:t>5. определя основни насоки на дейността на читалището;</w:t>
      </w:r>
    </w:p>
    <w:p w:rsidR="00BF4B4D" w:rsidRDefault="00BF4B4D" w:rsidP="00BF4B4D">
      <w:pPr>
        <w:jc w:val="both"/>
      </w:pPr>
      <w:r>
        <w:t>6. взема решение за членуване или за прекратяване на членството в читалищно сдружение;</w:t>
      </w:r>
    </w:p>
    <w:p w:rsidR="00BF4B4D" w:rsidRDefault="00BF4B4D" w:rsidP="00BF4B4D">
      <w:pPr>
        <w:jc w:val="both"/>
      </w:pPr>
      <w:r>
        <w:t>7. приема бюджета на читалището;</w:t>
      </w:r>
    </w:p>
    <w:p w:rsidR="00BF4B4D" w:rsidRDefault="00BF4B4D" w:rsidP="00BF4B4D">
      <w:pPr>
        <w:jc w:val="both"/>
      </w:pPr>
      <w:r>
        <w:t>8. приема годишния отчет до 30 март на следващата година;</w:t>
      </w:r>
    </w:p>
    <w:p w:rsidR="00BF4B4D" w:rsidRDefault="00BF4B4D" w:rsidP="00BF4B4D">
      <w:pPr>
        <w:jc w:val="both"/>
      </w:pPr>
      <w:r>
        <w:t>9. определя размера на членския внос;</w:t>
      </w:r>
    </w:p>
    <w:p w:rsidR="00BF4B4D" w:rsidRDefault="00BF4B4D" w:rsidP="00BF4B4D">
      <w:pPr>
        <w:jc w:val="both"/>
      </w:pPr>
      <w:r>
        <w:t>10. отменя решения на органи на читалището;</w:t>
      </w:r>
    </w:p>
    <w:p w:rsidR="00BF4B4D" w:rsidRDefault="00BF4B4D" w:rsidP="00BF4B4D">
      <w:pPr>
        <w:jc w:val="both"/>
      </w:pPr>
      <w:r>
        <w:t>11. взема решения за откриване на клонове на читалището след съгласуване с общината;</w:t>
      </w:r>
    </w:p>
    <w:p w:rsidR="00BF4B4D" w:rsidRDefault="00BF4B4D" w:rsidP="00BF4B4D">
      <w:pPr>
        <w:jc w:val="both"/>
      </w:pPr>
      <w:r>
        <w:lastRenderedPageBreak/>
        <w:t>12. взема решение за прекратяване на читалището;</w:t>
      </w:r>
    </w:p>
    <w:p w:rsidR="00BF4B4D" w:rsidRDefault="00BF4B4D" w:rsidP="00BF4B4D">
      <w:pPr>
        <w:jc w:val="both"/>
      </w:pPr>
      <w:r>
        <w:t>13. взема решение за отнасяне до съда на незаконосъобразни действия на ръководството или отделни читалищни членове.</w:t>
      </w:r>
    </w:p>
    <w:p w:rsidR="00BF4B4D" w:rsidRDefault="00BF4B4D" w:rsidP="00BF4B4D">
      <w:pPr>
        <w:jc w:val="both"/>
      </w:pPr>
      <w:r>
        <w:t>14. взема решения за участие на читалището в читалищни сдружения.</w:t>
      </w:r>
    </w:p>
    <w:p w:rsidR="00BF4B4D" w:rsidRDefault="00BF4B4D" w:rsidP="00BF4B4D">
      <w:pPr>
        <w:ind w:firstLine="528"/>
        <w:jc w:val="both"/>
      </w:pPr>
      <w:r>
        <w:t xml:space="preserve">      (2) Решенията на общото събрание са задължителни за другите органи на читалището.</w:t>
      </w:r>
    </w:p>
    <w:p w:rsidR="00BF4B4D" w:rsidRDefault="00BF4B4D" w:rsidP="00BF4B4D">
      <w:pPr>
        <w:jc w:val="both"/>
      </w:pPr>
    </w:p>
    <w:p w:rsidR="00BF4B4D" w:rsidRDefault="00BF4B4D" w:rsidP="00BF4B4D">
      <w:pPr>
        <w:jc w:val="both"/>
      </w:pPr>
      <w:r>
        <w:rPr>
          <w:b/>
        </w:rPr>
        <w:t xml:space="preserve">         Чл. 17. </w:t>
      </w:r>
      <w:r>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BF4B4D" w:rsidRDefault="00BF4B4D" w:rsidP="00BF4B4D">
      <w:pPr>
        <w:ind w:firstLine="528"/>
        <w:jc w:val="both"/>
      </w:pPr>
      <w: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BF4B4D" w:rsidRDefault="00BF4B4D" w:rsidP="00BF4B4D">
      <w:pPr>
        <w:ind w:firstLine="528"/>
        <w:jc w:val="both"/>
      </w:pPr>
      <w: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BF4B4D" w:rsidRDefault="00BF4B4D" w:rsidP="00BF4B4D">
      <w:pPr>
        <w:ind w:firstLine="528"/>
        <w:jc w:val="both"/>
      </w:pPr>
      <w:r>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tab/>
        <w:t xml:space="preserve"> </w:t>
      </w:r>
    </w:p>
    <w:p w:rsidR="00BF4B4D" w:rsidRDefault="00BF4B4D" w:rsidP="00BF4B4D">
      <w:pPr>
        <w:ind w:firstLine="528"/>
        <w:jc w:val="both"/>
      </w:pPr>
      <w: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BF4B4D" w:rsidRDefault="00BF4B4D" w:rsidP="00BF4B4D">
      <w:pPr>
        <w:jc w:val="both"/>
      </w:pPr>
    </w:p>
    <w:p w:rsidR="00BF4B4D" w:rsidRDefault="00BF4B4D" w:rsidP="00BF4B4D">
      <w:pPr>
        <w:jc w:val="both"/>
      </w:pPr>
      <w:r>
        <w:rPr>
          <w:b/>
        </w:rPr>
        <w:t xml:space="preserve">         Чл. 18.</w:t>
      </w:r>
      <w:r>
        <w:t xml:space="preserve"> (1) Изпълнителен орган на читалището е </w:t>
      </w:r>
      <w:r>
        <w:rPr>
          <w:b/>
        </w:rPr>
        <w:t>настоятелството</w:t>
      </w:r>
      <w:r>
        <w:t>, което се състои от петима членове, избрани за срок до 3 години. Същите не трябва да имат роднински връзки по права и съребрена линия до четвърта степен.</w:t>
      </w:r>
    </w:p>
    <w:p w:rsidR="00BF4B4D" w:rsidRDefault="00BF4B4D" w:rsidP="00BF4B4D">
      <w:pPr>
        <w:ind w:firstLine="180"/>
        <w:jc w:val="both"/>
      </w:pPr>
      <w:r>
        <w:t>(2) Настоятелството:</w:t>
      </w:r>
    </w:p>
    <w:p w:rsidR="00BF4B4D" w:rsidRDefault="00BF4B4D" w:rsidP="00BF4B4D">
      <w:pPr>
        <w:ind w:firstLine="180"/>
        <w:jc w:val="both"/>
      </w:pPr>
      <w:r>
        <w:t>1. свиква общото събрание;</w:t>
      </w:r>
    </w:p>
    <w:p w:rsidR="00BF4B4D" w:rsidRDefault="00BF4B4D" w:rsidP="00BF4B4D">
      <w:pPr>
        <w:ind w:firstLine="180"/>
        <w:jc w:val="both"/>
      </w:pPr>
      <w:r>
        <w:t>2. осигурява изпълнението на решенията на общото събрание;</w:t>
      </w:r>
    </w:p>
    <w:p w:rsidR="00BF4B4D" w:rsidRDefault="00BF4B4D" w:rsidP="00BF4B4D">
      <w:pPr>
        <w:ind w:firstLine="180"/>
        <w:jc w:val="both"/>
      </w:pPr>
      <w:r>
        <w:t>3. подготвя и внася в общото събрание проект за бюджет на читалището и утвърждава щата му;</w:t>
      </w:r>
    </w:p>
    <w:p w:rsidR="00BF4B4D" w:rsidRDefault="00BF4B4D" w:rsidP="00BF4B4D">
      <w:pPr>
        <w:ind w:firstLine="180"/>
        <w:jc w:val="both"/>
      </w:pPr>
      <w:r>
        <w:t>4. подготвя и внася в общото събрание отчет за дейността на читалището;</w:t>
      </w:r>
    </w:p>
    <w:p w:rsidR="00BF4B4D" w:rsidRDefault="00BF4B4D" w:rsidP="00BF4B4D">
      <w:pPr>
        <w:ind w:firstLine="180"/>
        <w:jc w:val="both"/>
      </w:pPr>
      <w:r>
        <w:t>5. назначава секретаря на читалището и утвърждава длъжностната му характеристика.</w:t>
      </w:r>
    </w:p>
    <w:p w:rsidR="00BF4B4D" w:rsidRDefault="00BF4B4D" w:rsidP="00BF4B4D">
      <w:pPr>
        <w:ind w:firstLine="180"/>
        <w:jc w:val="both"/>
      </w:pPr>
      <w:r>
        <w:t>(3) Настоятелството взема решение с мнозинство повече от половината от членовете си.То  само определя реда на своята работа.</w:t>
      </w:r>
    </w:p>
    <w:p w:rsidR="00BF4B4D" w:rsidRDefault="00BF4B4D" w:rsidP="00BF4B4D">
      <w:pPr>
        <w:tabs>
          <w:tab w:val="left" w:pos="2220"/>
        </w:tabs>
        <w:jc w:val="both"/>
        <w:rPr>
          <w:b/>
        </w:rPr>
      </w:pPr>
      <w:r>
        <w:t xml:space="preserve"> </w:t>
      </w:r>
      <w:r>
        <w:tab/>
      </w:r>
    </w:p>
    <w:p w:rsidR="00BF4B4D" w:rsidRDefault="00BF4B4D" w:rsidP="00BF4B4D">
      <w:pPr>
        <w:jc w:val="both"/>
      </w:pPr>
      <w:r>
        <w:rPr>
          <w:b/>
        </w:rPr>
        <w:t xml:space="preserve">      Чл. 19.</w:t>
      </w:r>
      <w:r>
        <w:t xml:space="preserve"> (1) Председателят на читалището е член на настоятелството и се избира от общото събрание за срок до 3 години.</w:t>
      </w:r>
    </w:p>
    <w:p w:rsidR="00BF4B4D" w:rsidRDefault="00BF4B4D" w:rsidP="00BF4B4D">
      <w:pPr>
        <w:ind w:firstLine="708"/>
        <w:jc w:val="both"/>
      </w:pPr>
      <w:r>
        <w:t xml:space="preserve">    (2) Председателят:</w:t>
      </w:r>
    </w:p>
    <w:p w:rsidR="00BF4B4D" w:rsidRDefault="00BF4B4D" w:rsidP="00BF4B4D">
      <w:pPr>
        <w:jc w:val="both"/>
      </w:pPr>
      <w:r>
        <w:t xml:space="preserve">1.организира дейността на читалището съобразно закона, устава и решенията на </w:t>
      </w:r>
      <w:proofErr w:type="spellStart"/>
      <w:r>
        <w:t>общотосъбрание</w:t>
      </w:r>
      <w:proofErr w:type="spellEnd"/>
      <w:r>
        <w:t>;</w:t>
      </w:r>
    </w:p>
    <w:p w:rsidR="00BF4B4D" w:rsidRDefault="00BF4B4D" w:rsidP="00BF4B4D">
      <w:pPr>
        <w:jc w:val="both"/>
      </w:pPr>
      <w:r>
        <w:t>2.представлява читалището;</w:t>
      </w:r>
    </w:p>
    <w:p w:rsidR="00BF4B4D" w:rsidRDefault="00BF4B4D" w:rsidP="00BF4B4D">
      <w:pPr>
        <w:jc w:val="both"/>
      </w:pPr>
      <w:r>
        <w:lastRenderedPageBreak/>
        <w:t>3.свиква и ръководи заседанията на настоятелството и председателства общото събрание;</w:t>
      </w:r>
    </w:p>
    <w:p w:rsidR="00BF4B4D" w:rsidRDefault="00BF4B4D" w:rsidP="00BF4B4D">
      <w:pPr>
        <w:jc w:val="both"/>
      </w:pPr>
      <w:r>
        <w:t>4.отчита дейността си пред настоятелството;</w:t>
      </w:r>
    </w:p>
    <w:p w:rsidR="00BF4B4D" w:rsidRDefault="00BF4B4D" w:rsidP="00BF4B4D">
      <w:pPr>
        <w:jc w:val="both"/>
      </w:pPr>
      <w:r>
        <w:t>5.сключва и прекратява трудовите договори със служителите съобразно бюджета на</w:t>
      </w:r>
    </w:p>
    <w:p w:rsidR="00BF4B4D" w:rsidRDefault="00BF4B4D" w:rsidP="00BF4B4D">
      <w:pPr>
        <w:jc w:val="both"/>
      </w:pPr>
      <w:r>
        <w:t>читалището въз основа решение на настоятелството.</w:t>
      </w:r>
    </w:p>
    <w:p w:rsidR="00BF4B4D" w:rsidRDefault="00BF4B4D" w:rsidP="00BF4B4D">
      <w:pPr>
        <w:jc w:val="both"/>
      </w:pPr>
    </w:p>
    <w:p w:rsidR="00BF4B4D" w:rsidRDefault="00BF4B4D" w:rsidP="00BF4B4D">
      <w:pPr>
        <w:jc w:val="both"/>
      </w:pPr>
      <w:r>
        <w:t xml:space="preserve">           </w:t>
      </w:r>
      <w:r>
        <w:rPr>
          <w:b/>
        </w:rPr>
        <w:t xml:space="preserve">Чл. 20. </w:t>
      </w:r>
      <w:r>
        <w:t>(1)</w:t>
      </w:r>
      <w:r>
        <w:rPr>
          <w:b/>
        </w:rPr>
        <w:t xml:space="preserve"> </w:t>
      </w:r>
      <w:r>
        <w:t>Секретарят на читалището:</w:t>
      </w:r>
    </w:p>
    <w:p w:rsidR="00BF4B4D" w:rsidRDefault="00BF4B4D" w:rsidP="00BF4B4D">
      <w:pPr>
        <w:jc w:val="both"/>
      </w:pPr>
      <w:r>
        <w:t>1.организира изпълнението на решенията на настоятелството, включително решенията за изпълнението на бюджета;</w:t>
      </w:r>
    </w:p>
    <w:p w:rsidR="00BF4B4D" w:rsidRDefault="00BF4B4D" w:rsidP="00BF4B4D">
      <w:pPr>
        <w:jc w:val="both"/>
      </w:pPr>
      <w:r>
        <w:t>2. организира текущата основна и допълнителна дейност;</w:t>
      </w:r>
    </w:p>
    <w:p w:rsidR="00BF4B4D" w:rsidRDefault="00BF4B4D" w:rsidP="00BF4B4D">
      <w:pPr>
        <w:jc w:val="both"/>
      </w:pPr>
      <w:r>
        <w:t>3. отговаря за работата на щатния и хонорувания персонал;</w:t>
      </w:r>
    </w:p>
    <w:p w:rsidR="00BF4B4D" w:rsidRDefault="00BF4B4D" w:rsidP="00BF4B4D">
      <w:pPr>
        <w:jc w:val="both"/>
      </w:pPr>
      <w:r>
        <w:t>4. представлява читалището заедно и поотделно с председателя.</w:t>
      </w:r>
    </w:p>
    <w:p w:rsidR="00BF4B4D" w:rsidRDefault="00BF4B4D" w:rsidP="00BF4B4D">
      <w:pPr>
        <w:ind w:firstLine="708"/>
        <w:jc w:val="both"/>
      </w:pPr>
      <w: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BF4B4D" w:rsidRDefault="00BF4B4D" w:rsidP="00BF4B4D">
      <w:pPr>
        <w:jc w:val="both"/>
      </w:pPr>
    </w:p>
    <w:p w:rsidR="00BF4B4D" w:rsidRDefault="00BF4B4D" w:rsidP="00BF4B4D">
      <w:pPr>
        <w:jc w:val="both"/>
      </w:pPr>
      <w:r>
        <w:rPr>
          <w:b/>
        </w:rPr>
        <w:t xml:space="preserve">          Чл. 21. </w:t>
      </w:r>
      <w:r>
        <w:t>(1) Проверителната комисия се състои най-малко от трима членове, избрани за срок до 3 години.</w:t>
      </w:r>
    </w:p>
    <w:p w:rsidR="00BF4B4D" w:rsidRDefault="00BF4B4D" w:rsidP="00BF4B4D">
      <w:pPr>
        <w:ind w:firstLine="285"/>
        <w:jc w:val="both"/>
      </w:pPr>
      <w:r>
        <w:t xml:space="preserve">         (2) Членове на проверителната комисия не могат да бъдат лица, които са в трудово-правни отношения с читалището ,участват в управлението на друго читалище,или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BF4B4D" w:rsidRDefault="00BF4B4D" w:rsidP="00BF4B4D">
      <w:pPr>
        <w:ind w:firstLine="285"/>
        <w:jc w:val="both"/>
      </w:pPr>
      <w: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BF4B4D" w:rsidRDefault="00BF4B4D" w:rsidP="00BF4B4D">
      <w:pPr>
        <w:ind w:firstLine="285"/>
        <w:jc w:val="both"/>
      </w:pPr>
      <w: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BF4B4D" w:rsidRDefault="00BF4B4D" w:rsidP="00BF4B4D">
      <w:pPr>
        <w:jc w:val="both"/>
      </w:pPr>
    </w:p>
    <w:p w:rsidR="00BF4B4D" w:rsidRDefault="00BF4B4D" w:rsidP="00BF4B4D">
      <w:pPr>
        <w:jc w:val="both"/>
      </w:pPr>
      <w:r>
        <w:rPr>
          <w:b/>
        </w:rPr>
        <w:t xml:space="preserve">         Чл. 22.</w:t>
      </w:r>
      <w: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BF4B4D" w:rsidRDefault="00BF4B4D" w:rsidP="00BF4B4D">
      <w:pPr>
        <w:jc w:val="both"/>
      </w:pPr>
    </w:p>
    <w:p w:rsidR="00BF4B4D" w:rsidRDefault="00BF4B4D" w:rsidP="00BF4B4D">
      <w:pPr>
        <w:jc w:val="both"/>
      </w:pPr>
      <w:r>
        <w:rPr>
          <w:b/>
        </w:rPr>
        <w:t xml:space="preserve">           Чл. 23.</w:t>
      </w:r>
      <w:r>
        <w:t xml:space="preserve"> (1) Членовете на проверителната комисия,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BF4B4D" w:rsidRDefault="00BF4B4D" w:rsidP="00BF4B4D">
      <w:pPr>
        <w:jc w:val="both"/>
      </w:pPr>
      <w:r>
        <w:t xml:space="preserve">                (2) Декларациите се обявяват на интернет страницата на  читалището.</w:t>
      </w:r>
    </w:p>
    <w:p w:rsidR="00BF4B4D" w:rsidRDefault="00BF4B4D" w:rsidP="00BF4B4D">
      <w:pPr>
        <w:jc w:val="both"/>
        <w:rPr>
          <w:b/>
          <w:u w:val="single"/>
        </w:rPr>
      </w:pPr>
      <w:r>
        <w:t xml:space="preserve">       </w:t>
      </w:r>
    </w:p>
    <w:p w:rsidR="00BF4B4D" w:rsidRDefault="00BF4B4D" w:rsidP="00BF4B4D">
      <w:pPr>
        <w:jc w:val="center"/>
      </w:pPr>
      <w:r>
        <w:rPr>
          <w:b/>
          <w:u w:val="single"/>
        </w:rPr>
        <w:t>V. ГЛАВА ПЕТА. ИМУЩЕСТВО И ФИНАНСИРАНЕ НА ЧИТАЛИЩЕТО.</w:t>
      </w:r>
    </w:p>
    <w:p w:rsidR="00BF4B4D" w:rsidRDefault="00BF4B4D" w:rsidP="00BF4B4D">
      <w:pPr>
        <w:jc w:val="both"/>
      </w:pPr>
    </w:p>
    <w:p w:rsidR="00BF4B4D" w:rsidRDefault="00BF4B4D" w:rsidP="00BF4B4D">
      <w:pPr>
        <w:jc w:val="both"/>
        <w:rPr>
          <w:b/>
        </w:rPr>
      </w:pPr>
      <w:r>
        <w:rPr>
          <w:b/>
        </w:rPr>
        <w:t xml:space="preserve">         Чл. 24. </w:t>
      </w:r>
      <w:r>
        <w:t>Имуществото на читалището се състои от право на собственост и от други вещни права, вземания, ценни книжа, други права и задължения.</w:t>
      </w:r>
    </w:p>
    <w:p w:rsidR="00BF4B4D" w:rsidRDefault="00BF4B4D" w:rsidP="00BF4B4D">
      <w:pPr>
        <w:jc w:val="both"/>
        <w:rPr>
          <w:b/>
        </w:rPr>
      </w:pPr>
    </w:p>
    <w:p w:rsidR="00BF4B4D" w:rsidRDefault="00BF4B4D" w:rsidP="00BF4B4D">
      <w:pPr>
        <w:jc w:val="both"/>
      </w:pPr>
      <w:r>
        <w:rPr>
          <w:b/>
        </w:rPr>
        <w:t xml:space="preserve">          Чл. 25. </w:t>
      </w:r>
      <w:r>
        <w:t>Читалището набира средства от следните източници:</w:t>
      </w:r>
    </w:p>
    <w:p w:rsidR="00BF4B4D" w:rsidRDefault="00BF4B4D" w:rsidP="00BF4B4D">
      <w:pPr>
        <w:jc w:val="both"/>
      </w:pPr>
      <w:r>
        <w:t>1.членски внос;</w:t>
      </w:r>
    </w:p>
    <w:p w:rsidR="00BF4B4D" w:rsidRDefault="00BF4B4D" w:rsidP="00BF4B4D">
      <w:pPr>
        <w:jc w:val="both"/>
      </w:pPr>
      <w:r>
        <w:t>2. културно-просветна и информационна дейност;</w:t>
      </w:r>
    </w:p>
    <w:p w:rsidR="00BF4B4D" w:rsidRDefault="00BF4B4D" w:rsidP="00BF4B4D">
      <w:pPr>
        <w:jc w:val="both"/>
      </w:pPr>
      <w:r>
        <w:t>3. субсидия от държавния и общинските бюджети;</w:t>
      </w:r>
    </w:p>
    <w:p w:rsidR="00BF4B4D" w:rsidRDefault="00BF4B4D" w:rsidP="00BF4B4D">
      <w:pPr>
        <w:jc w:val="both"/>
      </w:pPr>
      <w:r>
        <w:lastRenderedPageBreak/>
        <w:t>4. наеми от движимо и недвижимо имущество;</w:t>
      </w:r>
    </w:p>
    <w:p w:rsidR="00BF4B4D" w:rsidRDefault="00BF4B4D" w:rsidP="00BF4B4D">
      <w:pPr>
        <w:jc w:val="both"/>
      </w:pPr>
      <w:r>
        <w:t>5. дарения и завещания;</w:t>
      </w:r>
    </w:p>
    <w:p w:rsidR="00BF4B4D" w:rsidRDefault="00BF4B4D" w:rsidP="00BF4B4D">
      <w:pPr>
        <w:jc w:val="both"/>
      </w:pPr>
      <w:r>
        <w:t>6. други приходи.</w:t>
      </w:r>
    </w:p>
    <w:p w:rsidR="00BF4B4D" w:rsidRDefault="00BF4B4D" w:rsidP="00BF4B4D">
      <w:pPr>
        <w:jc w:val="both"/>
      </w:pPr>
    </w:p>
    <w:p w:rsidR="00BF4B4D" w:rsidRDefault="00BF4B4D" w:rsidP="00BF4B4D">
      <w:pPr>
        <w:jc w:val="both"/>
      </w:pPr>
      <w:r>
        <w:rPr>
          <w:b/>
        </w:rPr>
        <w:t xml:space="preserve">       Чл. 26. </w:t>
      </w:r>
      <w:r>
        <w:t>(1) Читалищното настоятелство изготвя годишния отчет за приходите и разходите, който се приема от общото събрание.</w:t>
      </w:r>
    </w:p>
    <w:p w:rsidR="00BF4B4D" w:rsidRDefault="00BF4B4D" w:rsidP="00BF4B4D">
      <w:pPr>
        <w:ind w:firstLine="708"/>
        <w:jc w:val="both"/>
      </w:pPr>
      <w:r>
        <w:t xml:space="preserve"> (2) Отчетът за изразходваните от бюджета средства се представя в общината ежегодно.</w:t>
      </w:r>
    </w:p>
    <w:p w:rsidR="00BF4B4D" w:rsidRDefault="00BF4B4D" w:rsidP="00BF4B4D">
      <w:pPr>
        <w:jc w:val="both"/>
      </w:pPr>
    </w:p>
    <w:p w:rsidR="00BF4B4D" w:rsidRDefault="00BF4B4D" w:rsidP="00BF4B4D">
      <w:pPr>
        <w:jc w:val="both"/>
      </w:pPr>
      <w:r>
        <w:rPr>
          <w:b/>
        </w:rPr>
        <w:t xml:space="preserve">      Чл. 27 </w:t>
      </w:r>
      <w:r>
        <w:t>(1)</w:t>
      </w:r>
      <w:r>
        <w:rPr>
          <w:b/>
        </w:rPr>
        <w:t xml:space="preserve"> </w:t>
      </w:r>
      <w:r>
        <w:t>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BF4B4D" w:rsidRDefault="00BF4B4D" w:rsidP="00BF4B4D">
      <w:pPr>
        <w:jc w:val="both"/>
      </w:pPr>
      <w:r>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BF4B4D" w:rsidRDefault="00BF4B4D" w:rsidP="00BF4B4D">
      <w:pPr>
        <w:jc w:val="both"/>
      </w:pPr>
    </w:p>
    <w:p w:rsidR="00BF4B4D" w:rsidRDefault="00BF4B4D" w:rsidP="00BF4B4D">
      <w:pPr>
        <w:jc w:val="center"/>
        <w:rPr>
          <w:b/>
        </w:rPr>
      </w:pPr>
      <w:r>
        <w:rPr>
          <w:b/>
          <w:u w:val="single"/>
        </w:rPr>
        <w:t>VІ. ГЛАВА ШЕСТА. ПРЕКРАТЯВАНЕ НА ЧИТАЛИЩЕТО.</w:t>
      </w:r>
    </w:p>
    <w:p w:rsidR="00BF4B4D" w:rsidRDefault="00BF4B4D" w:rsidP="00BF4B4D">
      <w:pPr>
        <w:jc w:val="both"/>
        <w:rPr>
          <w:b/>
        </w:rPr>
      </w:pPr>
    </w:p>
    <w:p w:rsidR="00BF4B4D" w:rsidRDefault="00BF4B4D" w:rsidP="00BF4B4D">
      <w:pPr>
        <w:jc w:val="both"/>
      </w:pPr>
      <w:r>
        <w:rPr>
          <w:b/>
        </w:rPr>
        <w:t xml:space="preserve">       Чл. 28.</w:t>
      </w:r>
      <w:r>
        <w:t>(1)</w:t>
      </w:r>
      <w:r>
        <w:rPr>
          <w:b/>
        </w:rPr>
        <w:t xml:space="preserve"> </w:t>
      </w:r>
      <w:r>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BF4B4D" w:rsidRDefault="00BF4B4D" w:rsidP="00BF4B4D">
      <w:pPr>
        <w:jc w:val="both"/>
      </w:pPr>
      <w:r>
        <w:t>1. дейността му противоречи на закона, устава и добрите нрави;</w:t>
      </w:r>
    </w:p>
    <w:p w:rsidR="00BF4B4D" w:rsidRDefault="00BF4B4D" w:rsidP="00BF4B4D">
      <w:pPr>
        <w:jc w:val="both"/>
      </w:pPr>
      <w:r>
        <w:t>2. имуществото му не се използва според целите и предмета на дейността на читалището;</w:t>
      </w:r>
    </w:p>
    <w:p w:rsidR="00BF4B4D" w:rsidRDefault="00BF4B4D" w:rsidP="00BF4B4D">
      <w:pPr>
        <w:jc w:val="both"/>
      </w:pPr>
      <w:r>
        <w:t>3. е налице трайна невъзможност читалището да действа или не развива дейност за период от две години;</w:t>
      </w:r>
    </w:p>
    <w:p w:rsidR="00BF4B4D" w:rsidRDefault="00BF4B4D" w:rsidP="00BF4B4D">
      <w:pPr>
        <w:jc w:val="both"/>
      </w:pPr>
      <w:r>
        <w:t>4. не е учредено по законния ред;</w:t>
      </w:r>
    </w:p>
    <w:p w:rsidR="00BF4B4D" w:rsidRDefault="00BF4B4D" w:rsidP="00BF4B4D">
      <w:pPr>
        <w:jc w:val="both"/>
        <w:rPr>
          <w:b/>
        </w:rPr>
      </w:pPr>
      <w:r>
        <w:t>5. е обявено в несъстоятелност.</w:t>
      </w:r>
    </w:p>
    <w:p w:rsidR="00BF4B4D" w:rsidRDefault="00BF4B4D" w:rsidP="00BF4B4D">
      <w:pPr>
        <w:pStyle w:val="Style"/>
        <w:ind w:left="0" w:right="0" w:firstLine="0"/>
      </w:pPr>
      <w:r>
        <w:rPr>
          <w:b/>
        </w:rPr>
        <w:t xml:space="preserve">       Чл. 29.</w:t>
      </w:r>
      <w:r>
        <w:t xml:space="preserve">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BF4B4D" w:rsidRDefault="00BF4B4D" w:rsidP="00BF4B4D">
      <w:pPr>
        <w:pStyle w:val="Style"/>
        <w:ind w:left="0" w:right="0" w:firstLine="0"/>
      </w:pPr>
      <w:r>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BF4B4D" w:rsidRDefault="00BF4B4D" w:rsidP="00BF4B4D">
      <w:pPr>
        <w:pStyle w:val="Style"/>
        <w:ind w:left="0" w:right="0" w:firstLine="0"/>
      </w:pPr>
      <w:r>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BF4B4D" w:rsidRDefault="00BF4B4D" w:rsidP="00BF4B4D">
      <w:pPr>
        <w:pStyle w:val="Style"/>
        <w:spacing w:after="400"/>
        <w:ind w:left="0" w:right="0" w:firstLine="0"/>
        <w:rPr>
          <w:b/>
          <w:u w:val="single"/>
        </w:rPr>
      </w:pPr>
      <w:r>
        <w:t>(4) Лицата, придобили имущество в резултат на извършената ликвидация по ал. 1-3, отговарят за задълженията на читалище до размера на придобитото.</w:t>
      </w:r>
    </w:p>
    <w:p w:rsidR="00BF4B4D" w:rsidRDefault="00BF4B4D" w:rsidP="00BF4B4D">
      <w:pPr>
        <w:jc w:val="center"/>
        <w:rPr>
          <w:b/>
        </w:rPr>
      </w:pPr>
      <w:r>
        <w:rPr>
          <w:b/>
          <w:u w:val="single"/>
        </w:rPr>
        <w:t>VІІ. ГЛАВА СЕДМА. ЗАКЛЮЧИТЕЛНИ РАЗПОРЕДБИ.</w:t>
      </w:r>
    </w:p>
    <w:p w:rsidR="00BF4B4D" w:rsidRDefault="00BF4B4D" w:rsidP="00BF4B4D">
      <w:pPr>
        <w:jc w:val="both"/>
        <w:rPr>
          <w:b/>
        </w:rPr>
      </w:pPr>
    </w:p>
    <w:p w:rsidR="00BF4B4D" w:rsidRDefault="00BF4B4D" w:rsidP="00BF4B4D">
      <w:pPr>
        <w:jc w:val="both"/>
      </w:pPr>
      <w:r>
        <w:rPr>
          <w:b/>
        </w:rPr>
        <w:t xml:space="preserve">         Чл. 30</w:t>
      </w:r>
      <w:r>
        <w:t>Читалището има свой кръгъл печат с надпис Народно читалище ,,Отец Паисий-1948г.“ с. Богданци,</w:t>
      </w:r>
      <w:proofErr w:type="spellStart"/>
      <w:r>
        <w:t>обл</w:t>
      </w:r>
      <w:proofErr w:type="spellEnd"/>
      <w:r>
        <w:t xml:space="preserve">. Силистра </w:t>
      </w: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rPr>
          <w:b/>
        </w:rPr>
      </w:pPr>
      <w:r>
        <w:rPr>
          <w:b/>
        </w:rPr>
        <w:t>Чл. 31.</w:t>
      </w:r>
      <w:r>
        <w:t xml:space="preserve"> Празник на читалището е  </w:t>
      </w:r>
      <w:proofErr w:type="spellStart"/>
      <w:r>
        <w:t>двадедет</w:t>
      </w:r>
      <w:proofErr w:type="spellEnd"/>
      <w:r>
        <w:t xml:space="preserve"> и четвърти май </w:t>
      </w:r>
    </w:p>
    <w:p w:rsidR="00BF4B4D" w:rsidRDefault="00BF4B4D" w:rsidP="00BF4B4D">
      <w:pPr>
        <w:jc w:val="both"/>
        <w:rPr>
          <w:b/>
        </w:rPr>
      </w:pPr>
      <w:r>
        <w:rPr>
          <w:b/>
        </w:rPr>
        <w:t xml:space="preserve">Чл. 32. </w:t>
      </w:r>
      <w:r>
        <w:t>Настоящият устав е изменен и допълнен на основание Законът за народните читалища (изм. Д.В.бр.42 от 05 юни 2009 г.) и е приет от Общото събрание на читалището на  31..03.2010  година.</w:t>
      </w:r>
    </w:p>
    <w:p w:rsidR="00BF4B4D" w:rsidRDefault="00BF4B4D" w:rsidP="00BF4B4D">
      <w:pPr>
        <w:jc w:val="both"/>
      </w:pPr>
      <w:r>
        <w:rPr>
          <w:b/>
        </w:rPr>
        <w:t>Чл. 33</w:t>
      </w:r>
      <w:r>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r>
        <w:t xml:space="preserve"> Председател на читалището:.......................    </w:t>
      </w:r>
    </w:p>
    <w:p w:rsidR="00BF4B4D" w:rsidRDefault="00BF4B4D" w:rsidP="00BF4B4D">
      <w:pPr>
        <w:jc w:val="both"/>
      </w:pPr>
      <w:r>
        <w:t xml:space="preserve">                                     /Пламен К. </w:t>
      </w:r>
      <w:proofErr w:type="spellStart"/>
      <w:r>
        <w:t>калчев</w:t>
      </w:r>
      <w:proofErr w:type="spellEnd"/>
      <w:r>
        <w:t>//</w:t>
      </w:r>
    </w:p>
    <w:p w:rsidR="00BF4B4D" w:rsidRDefault="00BF4B4D" w:rsidP="00BF4B4D">
      <w:pPr>
        <w:jc w:val="both"/>
      </w:pPr>
      <w:r>
        <w:t xml:space="preserve">                                              </w:t>
      </w:r>
    </w:p>
    <w:p w:rsidR="00BF4B4D" w:rsidRDefault="00BF4B4D" w:rsidP="00BF4B4D">
      <w:pPr>
        <w:jc w:val="both"/>
      </w:pPr>
      <w:r>
        <w:t xml:space="preserve"> печат :</w:t>
      </w: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Pr="008A7A33" w:rsidRDefault="00BF4B4D" w:rsidP="00BF4B4D">
      <w:pPr>
        <w:pStyle w:val="2"/>
        <w:rPr>
          <w:rFonts w:ascii="Arial Unicode MS" w:eastAsia="Arial Unicode MS" w:hAnsi="Arial Unicode MS" w:cs="Arial Unicode MS"/>
          <w:i/>
          <w:color w:val="333333"/>
          <w:sz w:val="28"/>
          <w:szCs w:val="28"/>
        </w:rPr>
      </w:pPr>
    </w:p>
    <w:p w:rsidR="00BF4B4D" w:rsidRPr="008A7A33" w:rsidRDefault="00BF4B4D" w:rsidP="00BF4B4D">
      <w:pPr>
        <w:pStyle w:val="a0"/>
        <w:widowControl/>
        <w:spacing w:after="0"/>
        <w:jc w:val="center"/>
        <w:rPr>
          <w:rFonts w:ascii="Arial Unicode MS" w:eastAsia="Arial Unicode MS" w:hAnsi="Arial Unicode MS" w:cs="Arial Unicode MS"/>
          <w:b/>
          <w:bCs/>
          <w:i/>
          <w:color w:val="333333"/>
          <w:sz w:val="28"/>
          <w:szCs w:val="28"/>
        </w:rPr>
      </w:pPr>
      <w:r w:rsidRPr="008A7A33">
        <w:rPr>
          <w:rFonts w:ascii="Arial Unicode MS" w:eastAsia="Arial Unicode MS" w:hAnsi="Arial Unicode MS" w:cs="Arial Unicode MS"/>
          <w:b/>
          <w:bCs/>
          <w:i/>
          <w:color w:val="333333"/>
          <w:sz w:val="28"/>
          <w:szCs w:val="28"/>
        </w:rPr>
        <w:t xml:space="preserve">ГОДИШНА ПРОГРАМА </w:t>
      </w:r>
    </w:p>
    <w:p w:rsidR="00BF4B4D" w:rsidRPr="008A7A33" w:rsidRDefault="00BF4B4D" w:rsidP="00BF4B4D">
      <w:pPr>
        <w:pStyle w:val="a0"/>
        <w:widowControl/>
        <w:spacing w:after="0"/>
        <w:jc w:val="center"/>
        <w:rPr>
          <w:rFonts w:ascii="Arial Unicode MS" w:eastAsia="Arial Unicode MS" w:hAnsi="Arial Unicode MS" w:cs="Arial Unicode MS"/>
          <w:b/>
          <w:bCs/>
          <w:i/>
          <w:color w:val="333333"/>
          <w:sz w:val="28"/>
          <w:szCs w:val="28"/>
        </w:rPr>
      </w:pPr>
      <w:r w:rsidRPr="008A7A33">
        <w:rPr>
          <w:rFonts w:ascii="Arial Unicode MS" w:eastAsia="Arial Unicode MS" w:hAnsi="Arial Unicode MS" w:cs="Arial Unicode MS"/>
          <w:b/>
          <w:bCs/>
          <w:i/>
          <w:color w:val="333333"/>
          <w:sz w:val="28"/>
          <w:szCs w:val="28"/>
        </w:rPr>
        <w:t>ЗА РАЗВИТИЕ НА ЧИТАЛИЩНАТА ДЕЙНОСТ</w:t>
      </w:r>
    </w:p>
    <w:p w:rsidR="00BF4B4D" w:rsidRPr="008A7A33" w:rsidRDefault="00BF4B4D" w:rsidP="00BF4B4D">
      <w:pPr>
        <w:pStyle w:val="a0"/>
        <w:widowControl/>
        <w:spacing w:after="0"/>
        <w:jc w:val="center"/>
        <w:rPr>
          <w:rFonts w:ascii="Arial Unicode MS" w:eastAsia="Arial Unicode MS" w:hAnsi="Arial Unicode MS" w:cs="Arial Unicode MS"/>
          <w:b/>
          <w:bCs/>
          <w:i/>
          <w:color w:val="333333"/>
          <w:sz w:val="28"/>
          <w:szCs w:val="28"/>
        </w:rPr>
      </w:pPr>
      <w:r w:rsidRPr="008A7A33">
        <w:rPr>
          <w:rFonts w:ascii="Arial Unicode MS" w:eastAsia="Arial Unicode MS" w:hAnsi="Arial Unicode MS" w:cs="Arial Unicode MS"/>
          <w:b/>
          <w:bCs/>
          <w:i/>
          <w:color w:val="333333"/>
          <w:sz w:val="28"/>
          <w:szCs w:val="28"/>
        </w:rPr>
        <w:t>на Народно читалище „Отец Паисий-1948г.”</w:t>
      </w:r>
    </w:p>
    <w:p w:rsidR="00BF4B4D" w:rsidRPr="008A7A33" w:rsidRDefault="00BF4B4D" w:rsidP="00BF4B4D">
      <w:pPr>
        <w:pStyle w:val="a0"/>
        <w:widowControl/>
        <w:spacing w:after="0"/>
        <w:jc w:val="center"/>
        <w:rPr>
          <w:rFonts w:ascii="Arial Unicode MS" w:eastAsia="Arial Unicode MS" w:hAnsi="Arial Unicode MS" w:cs="Arial Unicode MS"/>
          <w:b/>
          <w:bCs/>
          <w:i/>
          <w:color w:val="333333"/>
          <w:sz w:val="28"/>
          <w:szCs w:val="28"/>
        </w:rPr>
      </w:pPr>
      <w:r w:rsidRPr="008A7A33">
        <w:rPr>
          <w:rFonts w:ascii="Arial Unicode MS" w:eastAsia="Arial Unicode MS" w:hAnsi="Arial Unicode MS" w:cs="Arial Unicode MS"/>
          <w:b/>
          <w:bCs/>
          <w:i/>
          <w:color w:val="333333"/>
          <w:sz w:val="28"/>
          <w:szCs w:val="28"/>
        </w:rPr>
        <w:t xml:space="preserve">с.Богданци ,общ. Главиница , </w:t>
      </w:r>
      <w:proofErr w:type="spellStart"/>
      <w:r w:rsidRPr="008A7A33">
        <w:rPr>
          <w:rFonts w:ascii="Arial Unicode MS" w:eastAsia="Arial Unicode MS" w:hAnsi="Arial Unicode MS" w:cs="Arial Unicode MS"/>
          <w:b/>
          <w:bCs/>
          <w:i/>
          <w:color w:val="333333"/>
          <w:sz w:val="28"/>
          <w:szCs w:val="28"/>
        </w:rPr>
        <w:t>обл</w:t>
      </w:r>
      <w:proofErr w:type="spellEnd"/>
      <w:r w:rsidRPr="008A7A33">
        <w:rPr>
          <w:rFonts w:ascii="Arial Unicode MS" w:eastAsia="Arial Unicode MS" w:hAnsi="Arial Unicode MS" w:cs="Arial Unicode MS"/>
          <w:b/>
          <w:bCs/>
          <w:i/>
          <w:color w:val="333333"/>
          <w:sz w:val="28"/>
          <w:szCs w:val="28"/>
        </w:rPr>
        <w:t xml:space="preserve">. Силистра </w:t>
      </w:r>
    </w:p>
    <w:p w:rsidR="00BF4B4D" w:rsidRPr="008A7A33" w:rsidRDefault="00BF4B4D" w:rsidP="00BF4B4D">
      <w:pPr>
        <w:pStyle w:val="a0"/>
        <w:widowControl/>
        <w:spacing w:after="0"/>
        <w:jc w:val="center"/>
        <w:rPr>
          <w:rFonts w:ascii="Arial Unicode MS" w:eastAsia="Arial Unicode MS" w:hAnsi="Arial Unicode MS" w:cs="Arial Unicode MS"/>
          <w:b/>
          <w:bCs/>
          <w:i/>
          <w:color w:val="333333"/>
          <w:sz w:val="28"/>
          <w:szCs w:val="28"/>
        </w:rPr>
      </w:pPr>
      <w:r w:rsidRPr="008A7A33">
        <w:rPr>
          <w:rFonts w:ascii="Arial Unicode MS" w:eastAsia="Arial Unicode MS" w:hAnsi="Arial Unicode MS" w:cs="Arial Unicode MS"/>
          <w:b/>
          <w:bCs/>
          <w:i/>
          <w:color w:val="333333"/>
          <w:sz w:val="28"/>
          <w:szCs w:val="28"/>
        </w:rPr>
        <w:t>за 20</w:t>
      </w:r>
      <w:r w:rsidRPr="008A7A33">
        <w:rPr>
          <w:rFonts w:ascii="Arial Unicode MS" w:eastAsia="Arial Unicode MS" w:hAnsi="Arial Unicode MS" w:cs="Arial Unicode MS"/>
          <w:b/>
          <w:bCs/>
          <w:i/>
          <w:color w:val="333333"/>
          <w:sz w:val="28"/>
          <w:szCs w:val="28"/>
          <w:lang w:val="en-US"/>
        </w:rPr>
        <w:t>2</w:t>
      </w:r>
      <w:proofErr w:type="spellStart"/>
      <w:r w:rsidRPr="008A7A33">
        <w:rPr>
          <w:rFonts w:ascii="Arial Unicode MS" w:eastAsia="Arial Unicode MS" w:hAnsi="Arial Unicode MS" w:cs="Arial Unicode MS"/>
          <w:b/>
          <w:bCs/>
          <w:i/>
          <w:color w:val="333333"/>
          <w:sz w:val="28"/>
          <w:szCs w:val="28"/>
        </w:rPr>
        <w:t>2</w:t>
      </w:r>
      <w:proofErr w:type="spellEnd"/>
      <w:r w:rsidRPr="008A7A33">
        <w:rPr>
          <w:rFonts w:ascii="Arial Unicode MS" w:eastAsia="Arial Unicode MS" w:hAnsi="Arial Unicode MS" w:cs="Arial Unicode MS"/>
          <w:b/>
          <w:bCs/>
          <w:i/>
          <w:color w:val="333333"/>
          <w:sz w:val="28"/>
          <w:szCs w:val="28"/>
        </w:rPr>
        <w:t xml:space="preserve"> г</w:t>
      </w:r>
    </w:p>
    <w:p w:rsidR="00BF4B4D" w:rsidRPr="008A7A33" w:rsidRDefault="00BF4B4D" w:rsidP="00BF4B4D">
      <w:pPr>
        <w:pStyle w:val="a0"/>
        <w:widowControl/>
        <w:spacing w:after="0"/>
        <w:jc w:val="center"/>
        <w:rPr>
          <w:b/>
          <w:bCs/>
          <w:i/>
          <w:color w:val="333333"/>
          <w:sz w:val="30"/>
          <w:szCs w:val="30"/>
        </w:rPr>
      </w:pPr>
    </w:p>
    <w:p w:rsidR="00BF4B4D" w:rsidRPr="008A7A33" w:rsidRDefault="00BF4B4D" w:rsidP="00BF4B4D">
      <w:pPr>
        <w:pStyle w:val="a0"/>
        <w:widowControl/>
        <w:spacing w:after="0"/>
        <w:jc w:val="both"/>
        <w:rPr>
          <w:rFonts w:ascii="Arial" w:hAnsi="Arial" w:cs="Arial"/>
          <w:b/>
          <w:i/>
          <w:color w:val="333333"/>
          <w:sz w:val="26"/>
          <w:szCs w:val="26"/>
        </w:rPr>
      </w:pPr>
      <w:r w:rsidRPr="008A7A33">
        <w:rPr>
          <w:rFonts w:ascii="Arial" w:hAnsi="Arial" w:cs="Arial"/>
          <w:b/>
          <w:i/>
          <w:color w:val="333333"/>
          <w:sz w:val="21"/>
        </w:rPr>
        <w:t xml:space="preserve">            I.УВОД</w:t>
      </w:r>
    </w:p>
    <w:p w:rsidR="00BF4B4D" w:rsidRPr="008A7A33" w:rsidRDefault="00BF4B4D" w:rsidP="00BF4B4D">
      <w:pPr>
        <w:pStyle w:val="a0"/>
        <w:widowControl/>
        <w:spacing w:after="0"/>
        <w:jc w:val="both"/>
        <w:rPr>
          <w:rFonts w:ascii="Arial" w:hAnsi="Arial" w:cs="Arial"/>
          <w:b/>
          <w:i/>
          <w:color w:val="333333"/>
          <w:sz w:val="26"/>
          <w:szCs w:val="26"/>
        </w:rPr>
      </w:pP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xml:space="preserve">         Носители на българския дух и култура през вековете  читалищата носят в себе си нематериалното културно наследство , традиции , образование , възпитание , които са в основата на тяхната дейност в полза на обществото.</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xml:space="preserve">          Основна задача на читалището в с. Богданци е да откликне  на нуждите на местното население , да участва активно в обществения живот и да бъде притегателен културно – образователен  и информационен център </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xml:space="preserve">                Народно читалище “ Отец Паисий-1948г.” е единственото читалище на територията на селото.</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xml:space="preserve">             Програмата има за цел утвърждаването  на читалището в с. Богданци  като стабилен фактор  за развитието  на културата в с. Богданци  и на национално ниво .</w:t>
      </w:r>
    </w:p>
    <w:p w:rsidR="00BF4B4D" w:rsidRPr="008A7A33" w:rsidRDefault="00BF4B4D" w:rsidP="00BF4B4D">
      <w:pPr>
        <w:pStyle w:val="a0"/>
        <w:widowControl/>
        <w:spacing w:after="0"/>
        <w:jc w:val="both"/>
        <w:rPr>
          <w:rFonts w:ascii="Arial" w:hAnsi="Arial" w:cs="Arial"/>
          <w:b/>
          <w:bCs/>
          <w:i/>
          <w:color w:val="333333"/>
          <w:sz w:val="26"/>
          <w:szCs w:val="26"/>
        </w:rPr>
      </w:pPr>
      <w:r w:rsidRPr="008A7A33">
        <w:rPr>
          <w:rFonts w:ascii="Arial" w:hAnsi="Arial" w:cs="Arial"/>
          <w:i/>
          <w:color w:val="333333"/>
          <w:sz w:val="26"/>
          <w:szCs w:val="26"/>
        </w:rPr>
        <w:t xml:space="preserve"> </w:t>
      </w:r>
    </w:p>
    <w:p w:rsidR="00BF4B4D" w:rsidRPr="008A7A33" w:rsidRDefault="00BF4B4D" w:rsidP="00BF4B4D">
      <w:pPr>
        <w:pStyle w:val="a0"/>
        <w:widowControl/>
        <w:numPr>
          <w:ilvl w:val="0"/>
          <w:numId w:val="4"/>
        </w:numPr>
        <w:spacing w:after="0"/>
        <w:jc w:val="both"/>
        <w:rPr>
          <w:rFonts w:ascii="Arial" w:hAnsi="Arial" w:cs="Arial"/>
          <w:b/>
          <w:bCs/>
          <w:i/>
          <w:color w:val="333333"/>
          <w:sz w:val="26"/>
          <w:szCs w:val="26"/>
        </w:rPr>
      </w:pPr>
      <w:r w:rsidRPr="008A7A33">
        <w:rPr>
          <w:rFonts w:ascii="Arial" w:hAnsi="Arial" w:cs="Arial"/>
          <w:b/>
          <w:bCs/>
          <w:i/>
          <w:color w:val="333333"/>
          <w:sz w:val="26"/>
          <w:szCs w:val="26"/>
        </w:rPr>
        <w:t>ЦЕЛИ И ЗАДАЧИ:</w:t>
      </w:r>
    </w:p>
    <w:p w:rsidR="00BF4B4D" w:rsidRPr="008A7A33" w:rsidRDefault="00BF4B4D" w:rsidP="00BF4B4D">
      <w:pPr>
        <w:pStyle w:val="a0"/>
        <w:widowControl/>
        <w:spacing w:after="0"/>
        <w:jc w:val="both"/>
        <w:rPr>
          <w:rFonts w:ascii="Arial" w:hAnsi="Arial" w:cs="Arial"/>
          <w:b/>
          <w:bCs/>
          <w:i/>
          <w:color w:val="333333"/>
          <w:sz w:val="26"/>
          <w:szCs w:val="26"/>
        </w:rPr>
      </w:pP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b/>
          <w:i/>
          <w:color w:val="333333"/>
          <w:sz w:val="26"/>
          <w:szCs w:val="26"/>
        </w:rPr>
        <w:t>Основни цели</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xml:space="preserve"> </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xml:space="preserve">     -</w:t>
      </w:r>
      <w:r w:rsidRPr="008A7A33">
        <w:rPr>
          <w:i/>
          <w:color w:val="333333"/>
          <w:sz w:val="26"/>
          <w:szCs w:val="26"/>
        </w:rPr>
        <w:t xml:space="preserve"> </w:t>
      </w:r>
      <w:r w:rsidRPr="008A7A33">
        <w:rPr>
          <w:rFonts w:ascii="Arial" w:hAnsi="Arial" w:cs="Arial"/>
          <w:i/>
          <w:color w:val="333333"/>
          <w:sz w:val="26"/>
          <w:szCs w:val="26"/>
        </w:rPr>
        <w:t>Като неправителствена институция Читалището да осъществява своите дейности, регламентирани в Закон за народните читалища, а като юридически субект от ЗЮЛЦ, да спазва всички закони на страната имащи отношение към работата му.</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xml:space="preserve">             </w:t>
      </w:r>
      <w:r w:rsidRPr="008A7A33">
        <w:rPr>
          <w:rFonts w:ascii="Arial" w:hAnsi="Arial" w:cs="Arial"/>
          <w:i/>
          <w:color w:val="333333"/>
          <w:sz w:val="26"/>
          <w:szCs w:val="26"/>
          <w:lang w:val="en-GB"/>
        </w:rPr>
        <w:t>-</w:t>
      </w:r>
      <w:r w:rsidRPr="008A7A33">
        <w:rPr>
          <w:rFonts w:ascii="Arial" w:hAnsi="Arial" w:cs="Arial"/>
          <w:i/>
          <w:color w:val="333333"/>
          <w:sz w:val="26"/>
          <w:szCs w:val="26"/>
        </w:rPr>
        <w:t xml:space="preserve"> Народно читалище </w:t>
      </w:r>
      <w:proofErr w:type="gramStart"/>
      <w:r w:rsidRPr="008A7A33">
        <w:rPr>
          <w:rFonts w:ascii="Arial" w:hAnsi="Arial" w:cs="Arial"/>
          <w:i/>
          <w:color w:val="333333"/>
          <w:sz w:val="26"/>
          <w:szCs w:val="26"/>
        </w:rPr>
        <w:t>“ Отец</w:t>
      </w:r>
      <w:proofErr w:type="gramEnd"/>
      <w:r w:rsidRPr="008A7A33">
        <w:rPr>
          <w:rFonts w:ascii="Arial" w:hAnsi="Arial" w:cs="Arial"/>
          <w:i/>
          <w:color w:val="333333"/>
          <w:sz w:val="26"/>
          <w:szCs w:val="26"/>
        </w:rPr>
        <w:t xml:space="preserve"> Паисий-1948г. ” се стреми да заеме естествената си роля на посредник между различни обществени групи, институции, местна власт, да  участието в развитието на селото.</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xml:space="preserve">          - да запазва  и развива  българските традиции, обичаи, песни и танци </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xml:space="preserve">        -  да съхранява и развива любителското- художествено творчество и да работи с различни възрастови групи </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lastRenderedPageBreak/>
        <w:t xml:space="preserve">         - читалището да се формира като място  за общуване и контакти, културна и социална интеграция  на хора в риск, неравностойно положение , етнически общности </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xml:space="preserve">        -да укрепване своята  дейност в сътрудничество и партньорство с общината , с културните и образователни </w:t>
      </w:r>
      <w:proofErr w:type="spellStart"/>
      <w:r w:rsidRPr="008A7A33">
        <w:rPr>
          <w:rFonts w:ascii="Arial" w:hAnsi="Arial" w:cs="Arial"/>
          <w:i/>
          <w:color w:val="333333"/>
          <w:sz w:val="26"/>
          <w:szCs w:val="26"/>
        </w:rPr>
        <w:t>иституции</w:t>
      </w:r>
      <w:proofErr w:type="spellEnd"/>
      <w:r w:rsidRPr="008A7A33">
        <w:rPr>
          <w:rFonts w:ascii="Arial" w:hAnsi="Arial" w:cs="Arial"/>
          <w:i/>
          <w:color w:val="333333"/>
          <w:sz w:val="26"/>
          <w:szCs w:val="26"/>
        </w:rPr>
        <w:t xml:space="preserve">, с представители на бизнеса и НПО за реализиране на съвместни програми и проекти </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xml:space="preserve">             -  да стопанисва добре </w:t>
      </w:r>
      <w:proofErr w:type="spellStart"/>
      <w:r w:rsidRPr="008A7A33">
        <w:rPr>
          <w:rFonts w:ascii="Arial" w:hAnsi="Arial" w:cs="Arial"/>
          <w:i/>
          <w:color w:val="333333"/>
          <w:sz w:val="26"/>
          <w:szCs w:val="26"/>
        </w:rPr>
        <w:t>сградния</w:t>
      </w:r>
      <w:proofErr w:type="spellEnd"/>
      <w:r w:rsidRPr="008A7A33">
        <w:rPr>
          <w:rFonts w:ascii="Arial" w:hAnsi="Arial" w:cs="Arial"/>
          <w:i/>
          <w:color w:val="333333"/>
          <w:sz w:val="26"/>
          <w:szCs w:val="26"/>
        </w:rPr>
        <w:t xml:space="preserve">  фонд.</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xml:space="preserve">            - Народно читалище “ Отец Паисий-1948г.” има традиция в създаването и поддържането на художествени и творчески формации.</w:t>
      </w:r>
    </w:p>
    <w:p w:rsidR="00BF4B4D" w:rsidRPr="008A7A33" w:rsidRDefault="00BF4B4D" w:rsidP="00BF4B4D">
      <w:pPr>
        <w:pStyle w:val="a0"/>
        <w:widowControl/>
        <w:spacing w:after="0"/>
        <w:jc w:val="both"/>
        <w:rPr>
          <w:rFonts w:ascii="Arial" w:hAnsi="Arial" w:cs="Arial"/>
          <w:b/>
          <w:i/>
          <w:color w:val="333333"/>
          <w:sz w:val="26"/>
          <w:szCs w:val="26"/>
        </w:rPr>
      </w:pPr>
      <w:r w:rsidRPr="008A7A33">
        <w:rPr>
          <w:rFonts w:ascii="Arial" w:hAnsi="Arial" w:cs="Arial"/>
          <w:i/>
          <w:color w:val="333333"/>
          <w:sz w:val="26"/>
          <w:szCs w:val="26"/>
        </w:rPr>
        <w:t xml:space="preserve">          </w:t>
      </w:r>
    </w:p>
    <w:p w:rsidR="00BF4B4D" w:rsidRPr="008A7A33" w:rsidRDefault="00BF4B4D" w:rsidP="00BF4B4D">
      <w:pPr>
        <w:pStyle w:val="a0"/>
        <w:widowControl/>
        <w:spacing w:after="0"/>
        <w:jc w:val="both"/>
        <w:rPr>
          <w:rFonts w:ascii="Arial" w:hAnsi="Arial" w:cs="Arial"/>
          <w:b/>
          <w:i/>
          <w:color w:val="333333"/>
          <w:sz w:val="26"/>
          <w:szCs w:val="26"/>
        </w:rPr>
      </w:pPr>
    </w:p>
    <w:p w:rsidR="00BF4B4D" w:rsidRPr="008A7A33" w:rsidRDefault="00BF4B4D" w:rsidP="00BF4B4D">
      <w:pPr>
        <w:pStyle w:val="a0"/>
        <w:widowControl/>
        <w:spacing w:after="0"/>
        <w:jc w:val="both"/>
        <w:rPr>
          <w:rFonts w:ascii="Arial" w:hAnsi="Arial" w:cs="Arial"/>
          <w:b/>
          <w:i/>
          <w:color w:val="333333"/>
          <w:sz w:val="26"/>
          <w:szCs w:val="26"/>
        </w:rPr>
      </w:pPr>
      <w:r w:rsidRPr="008A7A33">
        <w:rPr>
          <w:rFonts w:ascii="Arial" w:hAnsi="Arial" w:cs="Arial"/>
          <w:i/>
          <w:color w:val="333333"/>
          <w:sz w:val="26"/>
          <w:szCs w:val="26"/>
        </w:rPr>
        <w:t xml:space="preserve">         През 2018г. развитието на читалищната дейност в с.Богданци ще продължи в основните насоки:</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b/>
          <w:i/>
          <w:color w:val="333333"/>
          <w:sz w:val="26"/>
          <w:szCs w:val="26"/>
        </w:rPr>
        <w:t xml:space="preserve">     Основни задачи:</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xml:space="preserve">         - да опазва културно-историческото наследство и националните традиции;</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xml:space="preserve">         - да спомага изграждането на ценностна система у децата и младежите;</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xml:space="preserve">         - да поддържа и обогатява материалната си база;</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xml:space="preserve">    - да разработва и реализира инициативи/ проекти за </w:t>
      </w:r>
      <w:proofErr w:type="spellStart"/>
      <w:r w:rsidRPr="008A7A33">
        <w:rPr>
          <w:rFonts w:ascii="Arial" w:hAnsi="Arial" w:cs="Arial"/>
          <w:i/>
          <w:color w:val="333333"/>
          <w:sz w:val="26"/>
          <w:szCs w:val="26"/>
        </w:rPr>
        <w:t>общностно</w:t>
      </w:r>
      <w:proofErr w:type="spellEnd"/>
      <w:r w:rsidRPr="008A7A33">
        <w:rPr>
          <w:rFonts w:ascii="Arial" w:hAnsi="Arial" w:cs="Arial"/>
          <w:i/>
          <w:color w:val="333333"/>
          <w:sz w:val="26"/>
          <w:szCs w:val="26"/>
        </w:rPr>
        <w:t>/ местно развитие и финансиране на читалищната дейност;</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xml:space="preserve">    - да работи за осигуряване на по-добра, по-съвременна и по-висококачествена образователна, културна, социална и информационна среда на населението;</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xml:space="preserve">   - да разшири съдържателния и социалния обхват на читалищната дейност за привличане на по-широк кръг население;</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xml:space="preserve">   - да развива ползотворното сътрудничество между читалищата на територията на община Главиница , региона и страната;</w:t>
      </w:r>
    </w:p>
    <w:p w:rsidR="00BF4B4D" w:rsidRPr="008A7A33" w:rsidRDefault="00BF4B4D" w:rsidP="00BF4B4D">
      <w:pPr>
        <w:pStyle w:val="a0"/>
        <w:widowControl/>
        <w:numPr>
          <w:ilvl w:val="1"/>
          <w:numId w:val="3"/>
        </w:numPr>
        <w:spacing w:after="0"/>
        <w:jc w:val="both"/>
        <w:rPr>
          <w:i/>
          <w:sz w:val="26"/>
          <w:szCs w:val="26"/>
        </w:rPr>
      </w:pPr>
      <w:r w:rsidRPr="008A7A33">
        <w:rPr>
          <w:rFonts w:ascii="Arial" w:hAnsi="Arial" w:cs="Arial"/>
          <w:i/>
          <w:color w:val="333333"/>
          <w:sz w:val="26"/>
          <w:szCs w:val="26"/>
        </w:rPr>
        <w:t>да поддържа активно партньорство с общинската администрация и НПО, както и с културните институции и бизнеса за взаимна полза.</w:t>
      </w:r>
    </w:p>
    <w:p w:rsidR="00BF4B4D" w:rsidRPr="008A7A33" w:rsidRDefault="00BF4B4D" w:rsidP="00BF4B4D">
      <w:pPr>
        <w:pStyle w:val="a0"/>
        <w:widowControl/>
        <w:numPr>
          <w:ilvl w:val="1"/>
          <w:numId w:val="3"/>
        </w:numPr>
        <w:spacing w:after="0"/>
        <w:jc w:val="both"/>
        <w:rPr>
          <w:i/>
          <w:sz w:val="26"/>
          <w:szCs w:val="26"/>
        </w:rPr>
      </w:pPr>
    </w:p>
    <w:p w:rsidR="00BF4B4D" w:rsidRPr="008A7A33" w:rsidRDefault="00BF4B4D" w:rsidP="00BF4B4D">
      <w:pPr>
        <w:pStyle w:val="a0"/>
        <w:widowControl/>
        <w:spacing w:after="0"/>
        <w:jc w:val="both"/>
        <w:rPr>
          <w:i/>
          <w:sz w:val="26"/>
          <w:szCs w:val="26"/>
          <w:lang w:val="en-GB"/>
        </w:rPr>
      </w:pPr>
      <w:r w:rsidRPr="008A7A33">
        <w:rPr>
          <w:rFonts w:ascii="Arial" w:hAnsi="Arial" w:cs="Arial"/>
          <w:b/>
          <w:i/>
          <w:color w:val="333333"/>
          <w:sz w:val="26"/>
          <w:szCs w:val="26"/>
          <w:lang w:val="en-GB"/>
        </w:rPr>
        <w:t>III</w:t>
      </w:r>
      <w:proofErr w:type="gramStart"/>
      <w:r w:rsidRPr="008A7A33">
        <w:rPr>
          <w:rFonts w:ascii="Arial" w:hAnsi="Arial" w:cs="Arial"/>
          <w:b/>
          <w:i/>
          <w:color w:val="333333"/>
          <w:sz w:val="26"/>
          <w:szCs w:val="26"/>
          <w:lang w:val="en-GB"/>
        </w:rPr>
        <w:t>,</w:t>
      </w:r>
      <w:r w:rsidRPr="008A7A33">
        <w:rPr>
          <w:rFonts w:ascii="Arial" w:hAnsi="Arial" w:cs="Arial"/>
          <w:b/>
          <w:i/>
          <w:color w:val="333333"/>
          <w:sz w:val="26"/>
          <w:szCs w:val="26"/>
        </w:rPr>
        <w:t>ОСНОВНИ</w:t>
      </w:r>
      <w:proofErr w:type="gramEnd"/>
      <w:r w:rsidRPr="008A7A33">
        <w:rPr>
          <w:rFonts w:ascii="Arial" w:hAnsi="Arial" w:cs="Arial"/>
          <w:b/>
          <w:i/>
          <w:color w:val="333333"/>
          <w:sz w:val="26"/>
          <w:szCs w:val="26"/>
        </w:rPr>
        <w:t xml:space="preserve"> ДЕЙНОСТИ </w:t>
      </w:r>
    </w:p>
    <w:p w:rsidR="00BF4B4D" w:rsidRPr="008A7A33" w:rsidRDefault="00BF4B4D" w:rsidP="00BF4B4D">
      <w:pPr>
        <w:pStyle w:val="a0"/>
        <w:widowControl/>
        <w:spacing w:after="0"/>
        <w:jc w:val="both"/>
        <w:rPr>
          <w:i/>
          <w:sz w:val="26"/>
          <w:szCs w:val="26"/>
          <w:lang w:val="en-GB"/>
        </w:rPr>
      </w:pP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b/>
          <w:i/>
          <w:color w:val="333333"/>
          <w:sz w:val="26"/>
          <w:szCs w:val="26"/>
        </w:rPr>
        <w:t xml:space="preserve">     Библиотечна дейност:</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обновяване на библиотечния фонд в зависимост от читателските интереси;</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подобряване дейността на библиотеката, съобразена с интересите и нуждите на населението, чрез различни форми на културно – масовата работа;</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осъществяване на изложби свързани с бележити дати на личности и събития от местен, регионален и национален характер</w:t>
      </w:r>
    </w:p>
    <w:p w:rsidR="00BF4B4D" w:rsidRPr="008A7A33" w:rsidRDefault="00BF4B4D" w:rsidP="00BF4B4D">
      <w:pPr>
        <w:pStyle w:val="a0"/>
        <w:widowControl/>
        <w:numPr>
          <w:ilvl w:val="0"/>
          <w:numId w:val="1"/>
        </w:numPr>
        <w:spacing w:after="0"/>
        <w:jc w:val="both"/>
        <w:rPr>
          <w:rFonts w:ascii="Arial" w:hAnsi="Arial" w:cs="Arial"/>
          <w:b/>
          <w:i/>
          <w:color w:val="333333"/>
          <w:sz w:val="26"/>
          <w:szCs w:val="26"/>
        </w:rPr>
      </w:pPr>
      <w:r w:rsidRPr="008A7A33">
        <w:rPr>
          <w:rFonts w:ascii="Arial" w:hAnsi="Arial" w:cs="Arial"/>
          <w:i/>
          <w:color w:val="333333"/>
          <w:sz w:val="26"/>
          <w:szCs w:val="26"/>
        </w:rPr>
        <w:t>провеждане на срещи и литературни четения на новоиздадена литература и млади автори.</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b/>
          <w:i/>
          <w:color w:val="333333"/>
          <w:sz w:val="26"/>
          <w:szCs w:val="26"/>
        </w:rPr>
        <w:t xml:space="preserve">    Културно – масова дейност:</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lastRenderedPageBreak/>
        <w:t>- осъществяване на културният календар за читалищните прояви;</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повишаване на художественото и жанрово разнообразие на културните</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мероприятия;</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участие в културните мероприятия на общината;</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честване на официалните и традиционни празници, сборове и годишнини;</w:t>
      </w:r>
    </w:p>
    <w:p w:rsidR="00BF4B4D" w:rsidRPr="008A7A33" w:rsidRDefault="00BF4B4D" w:rsidP="00BF4B4D">
      <w:pPr>
        <w:pStyle w:val="a0"/>
        <w:widowControl/>
        <w:spacing w:after="0"/>
        <w:jc w:val="both"/>
        <w:rPr>
          <w:rFonts w:ascii="Arial" w:hAnsi="Arial" w:cs="Arial"/>
          <w:b/>
          <w:i/>
          <w:color w:val="333333"/>
          <w:sz w:val="26"/>
          <w:szCs w:val="26"/>
        </w:rPr>
      </w:pPr>
      <w:r w:rsidRPr="008A7A33">
        <w:rPr>
          <w:rFonts w:ascii="Arial" w:hAnsi="Arial" w:cs="Arial"/>
          <w:i/>
          <w:color w:val="333333"/>
          <w:sz w:val="26"/>
          <w:szCs w:val="26"/>
        </w:rPr>
        <w:t>- провеждане на мероприятия, свързани със съхраняването, развитието и популяризирането на местни традиции и обичаи.</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b/>
          <w:i/>
          <w:color w:val="333333"/>
          <w:sz w:val="26"/>
          <w:szCs w:val="26"/>
        </w:rPr>
        <w:t xml:space="preserve">    Любителско художествено творчество:</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повишаване на художествено – творческите постижения на любителските състави и индивидуални изпълнители, чрез привличане на специалисти – ръководители;</w:t>
      </w:r>
    </w:p>
    <w:p w:rsidR="00BF4B4D" w:rsidRPr="008A7A33" w:rsidRDefault="00BF4B4D" w:rsidP="00BF4B4D">
      <w:pPr>
        <w:pStyle w:val="a0"/>
        <w:widowControl/>
        <w:numPr>
          <w:ilvl w:val="0"/>
          <w:numId w:val="2"/>
        </w:numPr>
        <w:spacing w:after="0"/>
        <w:jc w:val="both"/>
        <w:rPr>
          <w:rFonts w:ascii="Arial" w:hAnsi="Arial" w:cs="Arial"/>
          <w:i/>
          <w:color w:val="333333"/>
          <w:sz w:val="26"/>
          <w:szCs w:val="26"/>
        </w:rPr>
      </w:pPr>
      <w:r w:rsidRPr="008A7A33">
        <w:rPr>
          <w:rFonts w:ascii="Arial" w:hAnsi="Arial" w:cs="Arial"/>
          <w:i/>
          <w:color w:val="333333"/>
          <w:sz w:val="26"/>
          <w:szCs w:val="26"/>
        </w:rPr>
        <w:t>активно участие на любителските състави и индивидуални изпълнители в културно – масови събития на селото и общината.</w:t>
      </w:r>
    </w:p>
    <w:p w:rsidR="00BF4B4D" w:rsidRPr="008A7A33" w:rsidRDefault="00BF4B4D" w:rsidP="00BF4B4D">
      <w:pPr>
        <w:pStyle w:val="a0"/>
        <w:widowControl/>
        <w:spacing w:after="0"/>
        <w:jc w:val="both"/>
        <w:rPr>
          <w:rFonts w:ascii="Arial" w:hAnsi="Arial" w:cs="Arial"/>
          <w:i/>
          <w:color w:val="333333"/>
          <w:sz w:val="26"/>
          <w:szCs w:val="26"/>
        </w:rPr>
      </w:pP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b/>
          <w:i/>
          <w:color w:val="333333"/>
          <w:sz w:val="26"/>
          <w:szCs w:val="26"/>
        </w:rPr>
        <w:t xml:space="preserve">    Подобряване финансовото състояние на читалището чрез:</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осъществяване на контакти с личности и фирми за набиране на допълнителни средства за по-активно участие на любителските състави и индивидуални изпълнители в местни и национални програми, конкурси и фестивали;</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увеличаване броя на членовете на читалището;</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членски внос;</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проекти и програми;</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дарения и спонсорство;</w:t>
      </w: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 наем от земеделски земи;</w:t>
      </w:r>
    </w:p>
    <w:p w:rsidR="00BF4B4D" w:rsidRPr="008A7A33" w:rsidRDefault="00BF4B4D" w:rsidP="00BF4B4D">
      <w:pPr>
        <w:pStyle w:val="a0"/>
        <w:widowControl/>
        <w:spacing w:after="0"/>
        <w:jc w:val="both"/>
        <w:rPr>
          <w:i/>
          <w:color w:val="333333"/>
          <w:sz w:val="26"/>
          <w:szCs w:val="26"/>
        </w:rPr>
      </w:pPr>
      <w:r w:rsidRPr="008A7A33">
        <w:rPr>
          <w:rFonts w:ascii="Arial" w:hAnsi="Arial" w:cs="Arial"/>
          <w:i/>
          <w:color w:val="333333"/>
          <w:sz w:val="26"/>
          <w:szCs w:val="26"/>
        </w:rPr>
        <w:t>- наем за ползване на читалищно имущество и помещения в сградата</w:t>
      </w:r>
    </w:p>
    <w:p w:rsidR="00BF4B4D" w:rsidRPr="008A7A33" w:rsidRDefault="00BF4B4D" w:rsidP="00BF4B4D">
      <w:pPr>
        <w:pStyle w:val="a0"/>
        <w:widowControl/>
        <w:spacing w:after="0"/>
        <w:jc w:val="both"/>
        <w:rPr>
          <w:i/>
          <w:color w:val="333333"/>
          <w:sz w:val="26"/>
          <w:szCs w:val="26"/>
        </w:rPr>
      </w:pPr>
    </w:p>
    <w:p w:rsidR="00BF4B4D" w:rsidRPr="008A7A33" w:rsidRDefault="00BF4B4D" w:rsidP="00BF4B4D">
      <w:pPr>
        <w:pStyle w:val="a0"/>
        <w:widowControl/>
        <w:spacing w:after="0"/>
        <w:jc w:val="both"/>
        <w:rPr>
          <w:i/>
          <w:color w:val="333333"/>
          <w:sz w:val="26"/>
          <w:szCs w:val="26"/>
        </w:rPr>
      </w:pPr>
      <w:r w:rsidRPr="008A7A33">
        <w:rPr>
          <w:rFonts w:ascii="Arial" w:hAnsi="Arial" w:cs="Arial"/>
          <w:b/>
          <w:i/>
          <w:color w:val="333333"/>
          <w:sz w:val="26"/>
          <w:szCs w:val="26"/>
        </w:rPr>
        <w:t>IV. ЗАКЛЮЧЕНИЕ</w:t>
      </w:r>
    </w:p>
    <w:p w:rsidR="00BF4B4D" w:rsidRPr="008A7A33" w:rsidRDefault="00BF4B4D" w:rsidP="00BF4B4D">
      <w:pPr>
        <w:pStyle w:val="a0"/>
        <w:widowControl/>
        <w:spacing w:after="0"/>
        <w:jc w:val="both"/>
        <w:rPr>
          <w:i/>
          <w:color w:val="333333"/>
          <w:sz w:val="26"/>
          <w:szCs w:val="26"/>
        </w:rPr>
      </w:pPr>
    </w:p>
    <w:p w:rsidR="00BF4B4D" w:rsidRPr="008A7A33" w:rsidRDefault="00BF4B4D" w:rsidP="00BF4B4D">
      <w:pPr>
        <w:pStyle w:val="a0"/>
        <w:widowControl/>
        <w:spacing w:after="0"/>
        <w:jc w:val="both"/>
        <w:rPr>
          <w:rFonts w:ascii="Arial" w:hAnsi="Arial" w:cs="Arial"/>
          <w:i/>
          <w:color w:val="333333"/>
          <w:sz w:val="26"/>
          <w:szCs w:val="26"/>
        </w:rPr>
      </w:pPr>
      <w:r w:rsidRPr="008A7A33">
        <w:rPr>
          <w:rFonts w:ascii="Arial" w:hAnsi="Arial" w:cs="Arial"/>
          <w:i/>
          <w:color w:val="333333"/>
          <w:sz w:val="26"/>
          <w:szCs w:val="26"/>
        </w:rPr>
        <w:t>Настоящата едногодишна програма за развитие на Читалището е само вариант и процес във времето, един от многото начини, който ще се търси в бъдеще за да се стимулира развитието ни , за да не се изостава от времето, което изисква коректност, компетентност, находчивост, вземане на нестандартни решения с пълната степен на отговорност, за да има устойчиво развитие в истинския смисъл на думата.</w:t>
      </w:r>
    </w:p>
    <w:p w:rsidR="00BF4B4D" w:rsidRPr="008A7A33" w:rsidRDefault="00BF4B4D" w:rsidP="00BF4B4D">
      <w:pPr>
        <w:pStyle w:val="a0"/>
        <w:widowControl/>
        <w:spacing w:after="0"/>
        <w:jc w:val="both"/>
        <w:rPr>
          <w:b/>
          <w:i/>
          <w:color w:val="333333"/>
          <w:sz w:val="26"/>
          <w:szCs w:val="26"/>
        </w:rPr>
      </w:pPr>
      <w:r w:rsidRPr="008A7A33">
        <w:rPr>
          <w:rFonts w:ascii="Arial" w:hAnsi="Arial" w:cs="Arial"/>
          <w:i/>
          <w:color w:val="333333"/>
          <w:sz w:val="26"/>
          <w:szCs w:val="26"/>
        </w:rPr>
        <w:t>Насоките и плана за културнит</w:t>
      </w:r>
      <w:r>
        <w:rPr>
          <w:rFonts w:ascii="Arial" w:hAnsi="Arial" w:cs="Arial"/>
          <w:i/>
          <w:color w:val="333333"/>
          <w:sz w:val="26"/>
          <w:szCs w:val="26"/>
        </w:rPr>
        <w:t>е дейности през 2022</w:t>
      </w:r>
      <w:r w:rsidRPr="008A7A33">
        <w:rPr>
          <w:rFonts w:ascii="Arial" w:hAnsi="Arial" w:cs="Arial"/>
          <w:i/>
          <w:color w:val="333333"/>
          <w:sz w:val="26"/>
          <w:szCs w:val="26"/>
        </w:rPr>
        <w:t>г. са приети на редовно заседание на читалищното настоятелство.</w:t>
      </w:r>
    </w:p>
    <w:p w:rsidR="00BF4B4D" w:rsidRPr="008A7A33" w:rsidRDefault="00BF4B4D" w:rsidP="00BF4B4D">
      <w:pPr>
        <w:pStyle w:val="a0"/>
        <w:widowControl/>
        <w:spacing w:after="0"/>
        <w:jc w:val="both"/>
        <w:rPr>
          <w:b/>
          <w:i/>
          <w:color w:val="333333"/>
          <w:sz w:val="26"/>
          <w:szCs w:val="26"/>
        </w:rPr>
      </w:pPr>
    </w:p>
    <w:p w:rsidR="00BF4B4D" w:rsidRPr="008A7A33" w:rsidRDefault="00BF4B4D" w:rsidP="00BF4B4D">
      <w:pPr>
        <w:pStyle w:val="a0"/>
        <w:widowControl/>
        <w:spacing w:after="0"/>
        <w:jc w:val="both"/>
        <w:rPr>
          <w:rFonts w:ascii="Arial" w:hAnsi="Arial" w:cs="Arial"/>
          <w:i/>
          <w:color w:val="333333"/>
        </w:rPr>
      </w:pPr>
      <w:r w:rsidRPr="008A7A33">
        <w:rPr>
          <w:rFonts w:ascii="Arial" w:hAnsi="Arial" w:cs="Arial"/>
          <w:i/>
          <w:color w:val="333333"/>
        </w:rPr>
        <w:t xml:space="preserve">  Изготвил:</w:t>
      </w:r>
    </w:p>
    <w:p w:rsidR="00BF4B4D" w:rsidRPr="008A7A33" w:rsidRDefault="00BF4B4D" w:rsidP="00BF4B4D">
      <w:pPr>
        <w:pStyle w:val="a0"/>
        <w:widowControl/>
        <w:spacing w:after="0"/>
        <w:rPr>
          <w:rFonts w:ascii="Arial" w:hAnsi="Arial" w:cs="Arial"/>
          <w:i/>
          <w:color w:val="333333"/>
        </w:rPr>
      </w:pPr>
      <w:r w:rsidRPr="008A7A33">
        <w:rPr>
          <w:rFonts w:ascii="Arial" w:hAnsi="Arial" w:cs="Arial"/>
          <w:i/>
          <w:color w:val="333333"/>
        </w:rPr>
        <w:t xml:space="preserve">Марийка Т. Андреева  -  </w:t>
      </w:r>
      <w:proofErr w:type="spellStart"/>
      <w:r w:rsidRPr="008A7A33">
        <w:rPr>
          <w:rFonts w:ascii="Arial" w:hAnsi="Arial" w:cs="Arial"/>
          <w:i/>
          <w:color w:val="333333"/>
        </w:rPr>
        <w:t>Чит</w:t>
      </w:r>
      <w:proofErr w:type="spellEnd"/>
      <w:r w:rsidRPr="008A7A33">
        <w:rPr>
          <w:rFonts w:ascii="Arial" w:hAnsi="Arial" w:cs="Arial"/>
          <w:i/>
          <w:color w:val="333333"/>
        </w:rPr>
        <w:t>. Секретар</w:t>
      </w:r>
    </w:p>
    <w:p w:rsidR="00BF4B4D" w:rsidRPr="008A7A33" w:rsidRDefault="00BF4B4D" w:rsidP="00BF4B4D">
      <w:pPr>
        <w:pStyle w:val="a0"/>
        <w:widowControl/>
        <w:spacing w:after="0"/>
        <w:rPr>
          <w:rFonts w:ascii="Arial" w:hAnsi="Arial" w:cs="Arial"/>
          <w:i/>
          <w:color w:val="333333"/>
        </w:rPr>
      </w:pPr>
    </w:p>
    <w:p w:rsidR="00BF4B4D" w:rsidRPr="008A7A33" w:rsidRDefault="00BF4B4D" w:rsidP="00BF4B4D">
      <w:pPr>
        <w:pStyle w:val="a0"/>
        <w:rPr>
          <w:i/>
        </w:rPr>
      </w:pPr>
    </w:p>
    <w:p w:rsidR="00BF4B4D" w:rsidRPr="008A7A33" w:rsidRDefault="00BF4B4D" w:rsidP="00BF4B4D">
      <w:pPr>
        <w:pStyle w:val="a0"/>
        <w:rPr>
          <w:i/>
        </w:rPr>
      </w:pPr>
    </w:p>
    <w:p w:rsidR="00BF4B4D" w:rsidRDefault="00BF4B4D" w:rsidP="00BF4B4D">
      <w:pPr>
        <w:jc w:val="center"/>
        <w:rPr>
          <w:sz w:val="30"/>
          <w:szCs w:val="30"/>
        </w:rPr>
      </w:pPr>
    </w:p>
    <w:p w:rsidR="00BF4B4D" w:rsidRPr="009C5FF2" w:rsidRDefault="00BF4B4D" w:rsidP="00BF4B4D">
      <w:pPr>
        <w:jc w:val="center"/>
        <w:rPr>
          <w:sz w:val="28"/>
          <w:szCs w:val="28"/>
        </w:rPr>
      </w:pPr>
      <w:r>
        <w:rPr>
          <w:sz w:val="30"/>
          <w:szCs w:val="30"/>
        </w:rPr>
        <w:t xml:space="preserve">    </w:t>
      </w:r>
      <w:r w:rsidRPr="009C5FF2">
        <w:rPr>
          <w:sz w:val="28"/>
          <w:szCs w:val="28"/>
        </w:rPr>
        <w:t xml:space="preserve">ОТЧЕТЕН ДОКЛАД ЗА ДЕЙНОСТТА </w:t>
      </w:r>
    </w:p>
    <w:p w:rsidR="00BF4B4D" w:rsidRPr="009C5FF2" w:rsidRDefault="00BF4B4D" w:rsidP="00BF4B4D">
      <w:pPr>
        <w:jc w:val="center"/>
        <w:rPr>
          <w:sz w:val="28"/>
          <w:szCs w:val="28"/>
        </w:rPr>
      </w:pPr>
      <w:r w:rsidRPr="009C5FF2">
        <w:rPr>
          <w:sz w:val="28"/>
          <w:szCs w:val="28"/>
        </w:rPr>
        <w:t>НА</w:t>
      </w:r>
    </w:p>
    <w:p w:rsidR="00BF4B4D" w:rsidRPr="009C5FF2" w:rsidRDefault="00BF4B4D" w:rsidP="00BF4B4D">
      <w:pPr>
        <w:jc w:val="center"/>
        <w:rPr>
          <w:sz w:val="28"/>
          <w:szCs w:val="28"/>
        </w:rPr>
      </w:pPr>
      <w:r w:rsidRPr="009C5FF2">
        <w:rPr>
          <w:sz w:val="28"/>
          <w:szCs w:val="28"/>
        </w:rPr>
        <w:t xml:space="preserve"> НЧ „ ОТЕЦ ПАИСИЙ- 1948 г..“ </w:t>
      </w:r>
    </w:p>
    <w:p w:rsidR="00BF4B4D" w:rsidRPr="009C5FF2" w:rsidRDefault="00BF4B4D" w:rsidP="00BF4B4D">
      <w:pPr>
        <w:jc w:val="center"/>
        <w:rPr>
          <w:sz w:val="28"/>
          <w:szCs w:val="28"/>
        </w:rPr>
      </w:pPr>
      <w:r w:rsidRPr="009C5FF2">
        <w:rPr>
          <w:sz w:val="28"/>
          <w:szCs w:val="28"/>
        </w:rPr>
        <w:t xml:space="preserve">С. БОГДАНЦИ </w:t>
      </w:r>
    </w:p>
    <w:p w:rsidR="00BF4B4D" w:rsidRPr="00B750E1" w:rsidRDefault="00BF4B4D" w:rsidP="00BF4B4D">
      <w:pPr>
        <w:jc w:val="center"/>
        <w:rPr>
          <w:rFonts w:asciiTheme="minorHAnsi" w:hAnsiTheme="minorHAnsi"/>
          <w:sz w:val="28"/>
          <w:szCs w:val="28"/>
        </w:rPr>
      </w:pPr>
      <w:r w:rsidRPr="009C5FF2">
        <w:rPr>
          <w:rFonts w:ascii="Algerian" w:hAnsi="Algerian"/>
          <w:sz w:val="28"/>
          <w:szCs w:val="28"/>
        </w:rPr>
        <w:t xml:space="preserve"> </w:t>
      </w:r>
      <w:r w:rsidRPr="009C5FF2">
        <w:rPr>
          <w:sz w:val="28"/>
          <w:szCs w:val="28"/>
        </w:rPr>
        <w:t>за</w:t>
      </w:r>
      <w:r w:rsidRPr="009C5FF2">
        <w:rPr>
          <w:rFonts w:ascii="Algerian" w:hAnsi="Algerian"/>
          <w:sz w:val="28"/>
          <w:szCs w:val="28"/>
        </w:rPr>
        <w:t xml:space="preserve"> </w:t>
      </w:r>
      <w:r w:rsidRPr="009C5FF2">
        <w:rPr>
          <w:rFonts w:ascii="Bahnschrift SemiBold SemiConden" w:hAnsi="Bahnschrift SemiBold SemiConden"/>
          <w:sz w:val="28"/>
          <w:szCs w:val="28"/>
        </w:rPr>
        <w:t>2021г</w:t>
      </w:r>
      <w:r w:rsidRPr="009C5FF2">
        <w:rPr>
          <w:rFonts w:ascii="Algerian" w:hAnsi="Algerian"/>
          <w:sz w:val="28"/>
          <w:szCs w:val="28"/>
        </w:rPr>
        <w:t>.</w:t>
      </w:r>
    </w:p>
    <w:p w:rsidR="00BF4B4D" w:rsidRDefault="00BF4B4D" w:rsidP="00BF4B4D">
      <w:pPr>
        <w:rPr>
          <w:rFonts w:ascii="Arial Narrow" w:hAnsi="Arial Narrow" w:cs="Arial"/>
          <w:sz w:val="28"/>
          <w:szCs w:val="28"/>
        </w:rPr>
      </w:pPr>
    </w:p>
    <w:p w:rsidR="00BF4B4D" w:rsidRPr="009C5FF2" w:rsidRDefault="00BF4B4D" w:rsidP="00BF4B4D">
      <w:pPr>
        <w:rPr>
          <w:rFonts w:ascii="Arial" w:hAnsi="Arial" w:cs="Arial"/>
        </w:rPr>
      </w:pPr>
      <w:r>
        <w:rPr>
          <w:rFonts w:ascii="Arial Narrow" w:hAnsi="Arial Narrow" w:cs="Arial"/>
          <w:sz w:val="28"/>
          <w:szCs w:val="28"/>
        </w:rPr>
        <w:t xml:space="preserve">        </w:t>
      </w:r>
      <w:r w:rsidRPr="009C5FF2">
        <w:rPr>
          <w:rFonts w:ascii="Arial Narrow" w:hAnsi="Arial Narrow" w:cs="Arial"/>
          <w:sz w:val="28"/>
          <w:szCs w:val="28"/>
        </w:rPr>
        <w:t>Измина още  една много различна и трудна година . В края на 2020г. всички ние се надявахме че 2021  ще бъде една по-добра и успешна за нас , но за съжаление  това не се оказа така</w:t>
      </w:r>
      <w:r w:rsidRPr="009C5FF2">
        <w:rPr>
          <w:rFonts w:ascii="Arial" w:hAnsi="Arial" w:cs="Arial"/>
          <w:sz w:val="28"/>
          <w:szCs w:val="28"/>
        </w:rPr>
        <w:t>.</w:t>
      </w:r>
      <w:r w:rsidRPr="009C5FF2">
        <w:rPr>
          <w:rFonts w:ascii="Arial" w:hAnsi="Arial" w:cs="Arial"/>
        </w:rPr>
        <w:t xml:space="preserve"> Преживяхме още една различна година , белязана от </w:t>
      </w:r>
      <w:proofErr w:type="spellStart"/>
      <w:r w:rsidRPr="009C5FF2">
        <w:rPr>
          <w:rFonts w:ascii="Arial" w:hAnsi="Arial" w:cs="Arial"/>
        </w:rPr>
        <w:t>Covid</w:t>
      </w:r>
      <w:proofErr w:type="spellEnd"/>
      <w:r w:rsidRPr="009C5FF2">
        <w:rPr>
          <w:rFonts w:ascii="Arial" w:hAnsi="Arial" w:cs="Arial"/>
        </w:rPr>
        <w:t xml:space="preserve"> пандемията .</w:t>
      </w:r>
    </w:p>
    <w:p w:rsidR="00BF4B4D" w:rsidRPr="009C5FF2" w:rsidRDefault="00BF4B4D" w:rsidP="00BF4B4D">
      <w:pPr>
        <w:rPr>
          <w:rFonts w:ascii="Arial" w:hAnsi="Arial" w:cs="Arial"/>
        </w:rPr>
      </w:pPr>
      <w:r>
        <w:rPr>
          <w:rFonts w:ascii="Arial" w:hAnsi="Arial" w:cs="Arial"/>
        </w:rPr>
        <w:t xml:space="preserve">       </w:t>
      </w:r>
      <w:r w:rsidRPr="009C5FF2">
        <w:rPr>
          <w:rFonts w:ascii="Arial" w:hAnsi="Arial" w:cs="Arial"/>
        </w:rPr>
        <w:t xml:space="preserve"> Епидемията от </w:t>
      </w:r>
      <w:proofErr w:type="spellStart"/>
      <w:r w:rsidRPr="009C5FF2">
        <w:rPr>
          <w:rFonts w:ascii="Arial" w:hAnsi="Arial" w:cs="Arial"/>
        </w:rPr>
        <w:t>Covid</w:t>
      </w:r>
      <w:proofErr w:type="spellEnd"/>
      <w:r w:rsidRPr="009C5FF2">
        <w:rPr>
          <w:rFonts w:ascii="Arial" w:hAnsi="Arial" w:cs="Arial"/>
        </w:rPr>
        <w:t xml:space="preserve"> 19 отново ограничи цялостната работа на читалището и това се отрази във всеки един елемент от дейността ни -  намаляване на  организиране и участие в инициативи, библиотечна дейност,  организиране на мероприятия..</w:t>
      </w:r>
    </w:p>
    <w:p w:rsidR="00BF4B4D" w:rsidRPr="009C5FF2" w:rsidRDefault="00BF4B4D" w:rsidP="00BF4B4D">
      <w:pPr>
        <w:rPr>
          <w:rFonts w:ascii="Arial" w:hAnsi="Arial" w:cs="Arial"/>
        </w:rPr>
      </w:pPr>
    </w:p>
    <w:p w:rsidR="00BF4B4D" w:rsidRPr="009C5FF2" w:rsidRDefault="00BF4B4D" w:rsidP="00BF4B4D">
      <w:pPr>
        <w:rPr>
          <w:rFonts w:ascii="Arial" w:hAnsi="Arial" w:cs="Arial"/>
        </w:rPr>
      </w:pPr>
      <w:r>
        <w:rPr>
          <w:rFonts w:ascii="Arial" w:hAnsi="Arial" w:cs="Arial"/>
        </w:rPr>
        <w:t xml:space="preserve">       </w:t>
      </w:r>
      <w:r w:rsidRPr="009C5FF2">
        <w:rPr>
          <w:rFonts w:ascii="Arial" w:hAnsi="Arial" w:cs="Arial"/>
        </w:rPr>
        <w:t xml:space="preserve">В изпълнение на Чл. 10 от Закона за народните читалища, читалище”  Отец Паисий-1948г.”  с. Богданци  е вписано в Регистъра на народните читалища към Министерство на културата под №1159. </w:t>
      </w:r>
    </w:p>
    <w:p w:rsidR="00BF4B4D" w:rsidRPr="009C5FF2" w:rsidRDefault="00BF4B4D" w:rsidP="00BF4B4D">
      <w:pPr>
        <w:rPr>
          <w:rFonts w:ascii="Arial" w:hAnsi="Arial" w:cs="Arial"/>
        </w:rPr>
      </w:pPr>
    </w:p>
    <w:p w:rsidR="00BF4B4D" w:rsidRPr="009C5FF2" w:rsidRDefault="00BF4B4D" w:rsidP="00BF4B4D">
      <w:pPr>
        <w:rPr>
          <w:rFonts w:ascii="Arial" w:hAnsi="Arial" w:cs="Arial"/>
        </w:rPr>
      </w:pPr>
      <w:r w:rsidRPr="009C5FF2">
        <w:rPr>
          <w:rFonts w:ascii="Arial" w:hAnsi="Arial" w:cs="Arial"/>
        </w:rPr>
        <w:t xml:space="preserve">                НЧ „ Отец Паисий-1948г..” с.Богданци  , общ.Главиница , </w:t>
      </w:r>
      <w:proofErr w:type="spellStart"/>
      <w:r w:rsidRPr="009C5FF2">
        <w:rPr>
          <w:rFonts w:ascii="Arial" w:hAnsi="Arial" w:cs="Arial"/>
        </w:rPr>
        <w:t>обл</w:t>
      </w:r>
      <w:proofErr w:type="spellEnd"/>
      <w:r w:rsidRPr="009C5FF2">
        <w:rPr>
          <w:rFonts w:ascii="Arial" w:hAnsi="Arial" w:cs="Arial"/>
        </w:rPr>
        <w:t>.Силистра   разполага със самостоятелна сграда  на площ от 320 кв. м – читалищен салон и библиотека .</w:t>
      </w:r>
    </w:p>
    <w:p w:rsidR="00BF4B4D" w:rsidRPr="009C5FF2" w:rsidRDefault="00BF4B4D" w:rsidP="00BF4B4D">
      <w:pPr>
        <w:rPr>
          <w:rFonts w:ascii="Arial" w:hAnsi="Arial" w:cs="Arial"/>
        </w:rPr>
      </w:pPr>
      <w:r w:rsidRPr="009C5FF2">
        <w:rPr>
          <w:rFonts w:ascii="Arial" w:hAnsi="Arial" w:cs="Arial"/>
        </w:rPr>
        <w:t xml:space="preserve">   </w:t>
      </w:r>
      <w:r>
        <w:rPr>
          <w:rFonts w:ascii="Arial" w:hAnsi="Arial" w:cs="Arial"/>
        </w:rPr>
        <w:t xml:space="preserve">  </w:t>
      </w:r>
      <w:r w:rsidRPr="009C5FF2">
        <w:rPr>
          <w:rFonts w:ascii="Arial" w:hAnsi="Arial" w:cs="Arial"/>
        </w:rPr>
        <w:t xml:space="preserve">  Населението на селото е около 7</w:t>
      </w:r>
      <w:r w:rsidRPr="009C5FF2">
        <w:rPr>
          <w:rFonts w:ascii="Arial" w:hAnsi="Arial" w:cs="Arial"/>
          <w:lang w:val="en-US"/>
        </w:rPr>
        <w:t>50</w:t>
      </w:r>
      <w:r w:rsidRPr="009C5FF2">
        <w:rPr>
          <w:rFonts w:ascii="Arial" w:hAnsi="Arial" w:cs="Arial"/>
        </w:rPr>
        <w:t xml:space="preserve"> жители от смесен етнически състав.</w:t>
      </w:r>
    </w:p>
    <w:p w:rsidR="00BF4B4D" w:rsidRPr="009C5FF2" w:rsidRDefault="00BF4B4D" w:rsidP="00BF4B4D">
      <w:pPr>
        <w:jc w:val="both"/>
        <w:rPr>
          <w:rFonts w:ascii="Arial" w:hAnsi="Arial" w:cs="Arial"/>
        </w:rPr>
      </w:pPr>
      <w:r w:rsidRPr="009C5FF2">
        <w:rPr>
          <w:rFonts w:ascii="Arial" w:hAnsi="Arial" w:cs="Arial"/>
        </w:rPr>
        <w:t xml:space="preserve">  Приоритет на дейността на читалището ни е свързана със жителите на селото .</w:t>
      </w:r>
      <w:r>
        <w:rPr>
          <w:rFonts w:ascii="Arial" w:hAnsi="Arial" w:cs="Arial"/>
        </w:rPr>
        <w:t xml:space="preserve">    </w:t>
      </w:r>
      <w:r w:rsidRPr="009C5FF2">
        <w:rPr>
          <w:rFonts w:ascii="Arial" w:hAnsi="Arial" w:cs="Arial"/>
        </w:rPr>
        <w:t xml:space="preserve"> Мероприятията , които  заложихме в календарния план  в  една не голяма част от тях не реализирахме  поради обективни причини . </w:t>
      </w:r>
    </w:p>
    <w:p w:rsidR="00BF4B4D" w:rsidRPr="009C5FF2" w:rsidRDefault="00BF4B4D" w:rsidP="00BF4B4D">
      <w:pPr>
        <w:jc w:val="both"/>
        <w:rPr>
          <w:rFonts w:ascii="Arial" w:hAnsi="Arial" w:cs="Arial"/>
        </w:rPr>
      </w:pPr>
      <w:r>
        <w:rPr>
          <w:rFonts w:ascii="Arial" w:hAnsi="Arial" w:cs="Arial"/>
        </w:rPr>
        <w:t xml:space="preserve">            </w:t>
      </w:r>
      <w:r w:rsidRPr="009C5FF2">
        <w:rPr>
          <w:rFonts w:ascii="Arial" w:hAnsi="Arial" w:cs="Arial"/>
        </w:rPr>
        <w:t xml:space="preserve"> По отношение на самодейните колективи , поради непрекъснатите ограничения се наруши и </w:t>
      </w:r>
      <w:proofErr w:type="spellStart"/>
      <w:r w:rsidRPr="009C5FF2">
        <w:rPr>
          <w:rFonts w:ascii="Arial" w:hAnsi="Arial" w:cs="Arial"/>
        </w:rPr>
        <w:t>ритимът</w:t>
      </w:r>
      <w:proofErr w:type="spellEnd"/>
      <w:r w:rsidRPr="009C5FF2">
        <w:rPr>
          <w:rFonts w:ascii="Arial" w:hAnsi="Arial" w:cs="Arial"/>
        </w:rPr>
        <w:t xml:space="preserve"> на подготовката им.  </w:t>
      </w:r>
    </w:p>
    <w:p w:rsidR="00BF4B4D" w:rsidRPr="009C5FF2" w:rsidRDefault="00BF4B4D" w:rsidP="00BF4B4D">
      <w:pPr>
        <w:rPr>
          <w:rFonts w:ascii="Arial" w:hAnsi="Arial" w:cs="Arial"/>
        </w:rPr>
      </w:pPr>
      <w:r w:rsidRPr="009C5FF2">
        <w:rPr>
          <w:rFonts w:ascii="Arial" w:hAnsi="Arial" w:cs="Arial"/>
        </w:rPr>
        <w:t>Към читалището има сформирани следните  постоянно действащи самодейни колектива :</w:t>
      </w:r>
    </w:p>
    <w:p w:rsidR="00BF4B4D" w:rsidRPr="009C5FF2" w:rsidRDefault="00BF4B4D" w:rsidP="00BF4B4D">
      <w:pPr>
        <w:numPr>
          <w:ilvl w:val="0"/>
          <w:numId w:val="1"/>
        </w:numPr>
        <w:tabs>
          <w:tab w:val="clear" w:pos="720"/>
          <w:tab w:val="num" w:pos="928"/>
        </w:tabs>
        <w:ind w:left="928"/>
        <w:rPr>
          <w:rFonts w:ascii="Arial" w:hAnsi="Arial" w:cs="Arial"/>
        </w:rPr>
      </w:pPr>
      <w:r w:rsidRPr="009C5FF2">
        <w:rPr>
          <w:rFonts w:ascii="Arial" w:hAnsi="Arial" w:cs="Arial"/>
        </w:rPr>
        <w:t xml:space="preserve">фолклорна група за автентичен фолклор народни песни – жени </w:t>
      </w:r>
    </w:p>
    <w:p w:rsidR="00BF4B4D" w:rsidRPr="009C5FF2" w:rsidRDefault="00BF4B4D" w:rsidP="00BF4B4D">
      <w:pPr>
        <w:numPr>
          <w:ilvl w:val="0"/>
          <w:numId w:val="1"/>
        </w:numPr>
        <w:tabs>
          <w:tab w:val="clear" w:pos="720"/>
          <w:tab w:val="num" w:pos="928"/>
        </w:tabs>
        <w:ind w:left="928"/>
        <w:rPr>
          <w:rFonts w:ascii="Arial" w:hAnsi="Arial" w:cs="Arial"/>
        </w:rPr>
      </w:pPr>
      <w:r w:rsidRPr="009C5FF2">
        <w:rPr>
          <w:rFonts w:ascii="Arial" w:hAnsi="Arial" w:cs="Arial"/>
        </w:rPr>
        <w:t xml:space="preserve">група за фолклорни танци и хора – жени </w:t>
      </w:r>
    </w:p>
    <w:p w:rsidR="00BF4B4D" w:rsidRPr="009C5FF2" w:rsidRDefault="00BF4B4D" w:rsidP="00BF4B4D">
      <w:pPr>
        <w:numPr>
          <w:ilvl w:val="0"/>
          <w:numId w:val="1"/>
        </w:numPr>
        <w:tabs>
          <w:tab w:val="clear" w:pos="720"/>
          <w:tab w:val="num" w:pos="928"/>
        </w:tabs>
        <w:ind w:left="928"/>
        <w:rPr>
          <w:rFonts w:ascii="Arial" w:hAnsi="Arial" w:cs="Arial"/>
        </w:rPr>
      </w:pPr>
      <w:r w:rsidRPr="009C5FF2">
        <w:rPr>
          <w:rFonts w:ascii="Arial" w:hAnsi="Arial" w:cs="Arial"/>
        </w:rPr>
        <w:t xml:space="preserve">детска група за народни песни – момичета </w:t>
      </w:r>
    </w:p>
    <w:p w:rsidR="00BF4B4D" w:rsidRPr="009C5FF2" w:rsidRDefault="00BF4B4D" w:rsidP="00BF4B4D">
      <w:pPr>
        <w:numPr>
          <w:ilvl w:val="0"/>
          <w:numId w:val="1"/>
        </w:numPr>
        <w:tabs>
          <w:tab w:val="clear" w:pos="720"/>
          <w:tab w:val="num" w:pos="928"/>
        </w:tabs>
        <w:ind w:left="928"/>
        <w:rPr>
          <w:rFonts w:ascii="Arial" w:hAnsi="Arial" w:cs="Arial"/>
        </w:rPr>
      </w:pPr>
      <w:r w:rsidRPr="009C5FF2">
        <w:rPr>
          <w:rFonts w:ascii="Arial" w:hAnsi="Arial" w:cs="Arial"/>
        </w:rPr>
        <w:t xml:space="preserve">детска група за народни песни – момчета  </w:t>
      </w:r>
    </w:p>
    <w:p w:rsidR="00BF4B4D" w:rsidRPr="009C5FF2" w:rsidRDefault="00BF4B4D" w:rsidP="00BF4B4D">
      <w:pPr>
        <w:rPr>
          <w:rFonts w:ascii="Arial" w:hAnsi="Arial" w:cs="Arial"/>
        </w:rPr>
      </w:pPr>
      <w:r w:rsidRPr="009C5FF2">
        <w:rPr>
          <w:rFonts w:ascii="Arial" w:hAnsi="Arial" w:cs="Arial"/>
        </w:rPr>
        <w:t>и временно действащи :</w:t>
      </w:r>
    </w:p>
    <w:p w:rsidR="00BF4B4D" w:rsidRPr="009C5FF2" w:rsidRDefault="00BF4B4D" w:rsidP="00BF4B4D">
      <w:pPr>
        <w:numPr>
          <w:ilvl w:val="0"/>
          <w:numId w:val="1"/>
        </w:numPr>
        <w:tabs>
          <w:tab w:val="clear" w:pos="720"/>
          <w:tab w:val="num" w:pos="928"/>
        </w:tabs>
        <w:ind w:left="928"/>
        <w:rPr>
          <w:rFonts w:ascii="Arial" w:hAnsi="Arial" w:cs="Arial"/>
        </w:rPr>
      </w:pPr>
      <w:r w:rsidRPr="009C5FF2">
        <w:rPr>
          <w:rFonts w:ascii="Arial" w:hAnsi="Arial" w:cs="Arial"/>
        </w:rPr>
        <w:t>смесена група за народни песни – момичета и момчета</w:t>
      </w:r>
    </w:p>
    <w:p w:rsidR="00BF4B4D" w:rsidRPr="009C5FF2" w:rsidRDefault="00BF4B4D" w:rsidP="00BF4B4D">
      <w:pPr>
        <w:ind w:left="568"/>
        <w:rPr>
          <w:rFonts w:ascii="Arial" w:hAnsi="Arial" w:cs="Arial"/>
        </w:rPr>
      </w:pPr>
    </w:p>
    <w:p w:rsidR="00BF4B4D" w:rsidRPr="009C5FF2" w:rsidRDefault="00BF4B4D" w:rsidP="00BF4B4D">
      <w:pPr>
        <w:rPr>
          <w:rFonts w:ascii="Arial" w:hAnsi="Arial" w:cs="Arial"/>
        </w:rPr>
      </w:pPr>
      <w:r w:rsidRPr="009C5FF2">
        <w:rPr>
          <w:rFonts w:ascii="Arial" w:hAnsi="Arial" w:cs="Arial"/>
        </w:rPr>
        <w:t xml:space="preserve">               Дейността на Читалището е свързана със:</w:t>
      </w:r>
    </w:p>
    <w:p w:rsidR="00BF4B4D" w:rsidRPr="009C5FF2" w:rsidRDefault="00BF4B4D" w:rsidP="00BF4B4D">
      <w:pPr>
        <w:ind w:left="2084"/>
        <w:rPr>
          <w:rFonts w:ascii="Arial" w:hAnsi="Arial" w:cs="Arial"/>
        </w:rPr>
      </w:pPr>
      <w:r w:rsidRPr="009C5FF2">
        <w:rPr>
          <w:rFonts w:ascii="Arial" w:hAnsi="Arial" w:cs="Arial"/>
        </w:rPr>
        <w:t>1.Уреждане и поддържане на  читалищната библиотека ;</w:t>
      </w:r>
    </w:p>
    <w:p w:rsidR="00BF4B4D" w:rsidRPr="009C5FF2" w:rsidRDefault="00BF4B4D" w:rsidP="00BF4B4D">
      <w:pPr>
        <w:rPr>
          <w:rFonts w:ascii="Arial" w:hAnsi="Arial" w:cs="Arial"/>
        </w:rPr>
      </w:pPr>
      <w:r w:rsidRPr="009C5FF2">
        <w:rPr>
          <w:rFonts w:ascii="Arial" w:hAnsi="Arial" w:cs="Arial"/>
        </w:rPr>
        <w:t xml:space="preserve">- стремим  да  обогатяваме фонда с нова детска литература  . </w:t>
      </w:r>
    </w:p>
    <w:p w:rsidR="00BF4B4D" w:rsidRPr="009C5FF2" w:rsidRDefault="00BF4B4D" w:rsidP="00BF4B4D">
      <w:pPr>
        <w:rPr>
          <w:rFonts w:ascii="Arial" w:hAnsi="Arial" w:cs="Arial"/>
        </w:rPr>
      </w:pPr>
      <w:r w:rsidRPr="009C5FF2">
        <w:rPr>
          <w:rFonts w:ascii="Arial" w:hAnsi="Arial" w:cs="Arial"/>
        </w:rPr>
        <w:t xml:space="preserve"> През последните години броят на читателите намалява и причините за това са различни: при по-младото поколение причините варират от нежелание за четене до четене онлайн. При по-възрастните – от липса на време за някои до невъзможност да посещават библиотеката поради факта, че е на втория етаж и за най-възрастните читатели е трудно достъпна. Но всъщност основната причина за намаляване броя на читателите е липса на навици за четене. </w:t>
      </w:r>
    </w:p>
    <w:p w:rsidR="00BF4B4D" w:rsidRPr="009C5FF2" w:rsidRDefault="00BF4B4D" w:rsidP="00BF4B4D">
      <w:pPr>
        <w:rPr>
          <w:rFonts w:ascii="Arial" w:hAnsi="Arial" w:cs="Arial"/>
        </w:rPr>
      </w:pPr>
    </w:p>
    <w:p w:rsidR="00BF4B4D" w:rsidRPr="009C5FF2" w:rsidRDefault="00BF4B4D" w:rsidP="00BF4B4D">
      <w:pPr>
        <w:ind w:left="2084"/>
        <w:rPr>
          <w:rFonts w:ascii="Arial" w:hAnsi="Arial" w:cs="Arial"/>
        </w:rPr>
      </w:pPr>
      <w:r w:rsidRPr="009C5FF2">
        <w:rPr>
          <w:rFonts w:ascii="Arial" w:hAnsi="Arial" w:cs="Arial"/>
        </w:rPr>
        <w:lastRenderedPageBreak/>
        <w:t xml:space="preserve">2.Организира празненства,концерти и чествания,по повод празниците през годината </w:t>
      </w:r>
    </w:p>
    <w:p w:rsidR="00BF4B4D" w:rsidRDefault="00BF4B4D" w:rsidP="00BF4B4D">
      <w:pPr>
        <w:rPr>
          <w:rFonts w:ascii="Arial" w:hAnsi="Arial" w:cs="Arial"/>
        </w:rPr>
      </w:pPr>
      <w:r w:rsidRPr="009C5FF2">
        <w:rPr>
          <w:rFonts w:ascii="Arial" w:hAnsi="Arial" w:cs="Arial"/>
        </w:rPr>
        <w:t xml:space="preserve">     </w:t>
      </w:r>
      <w:r>
        <w:rPr>
          <w:rFonts w:ascii="Arial" w:hAnsi="Arial" w:cs="Arial"/>
        </w:rPr>
        <w:t xml:space="preserve"> </w:t>
      </w:r>
    </w:p>
    <w:p w:rsidR="00BF4B4D" w:rsidRDefault="00BF4B4D" w:rsidP="00BF4B4D">
      <w:pPr>
        <w:rPr>
          <w:rFonts w:ascii="Arial" w:hAnsi="Arial" w:cs="Arial"/>
        </w:rPr>
      </w:pPr>
      <w:r>
        <w:rPr>
          <w:rFonts w:ascii="Arial" w:hAnsi="Arial" w:cs="Arial"/>
        </w:rPr>
        <w:t xml:space="preserve">    </w:t>
      </w:r>
      <w:r w:rsidRPr="009C5FF2">
        <w:rPr>
          <w:rFonts w:ascii="Arial" w:hAnsi="Arial" w:cs="Arial"/>
        </w:rPr>
        <w:t>Успяхме в периода да  организираме  :</w:t>
      </w:r>
      <w:r>
        <w:rPr>
          <w:rFonts w:ascii="Arial" w:hAnsi="Arial" w:cs="Arial"/>
        </w:rPr>
        <w:t>`</w:t>
      </w:r>
    </w:p>
    <w:p w:rsidR="00BF4B4D" w:rsidRPr="009C5FF2" w:rsidRDefault="00BF4B4D" w:rsidP="00BF4B4D">
      <w:pPr>
        <w:rPr>
          <w:rFonts w:ascii="Arial" w:hAnsi="Arial" w:cs="Arial"/>
        </w:rPr>
      </w:pPr>
      <w:r>
        <w:rPr>
          <w:rFonts w:ascii="Arial" w:hAnsi="Arial" w:cs="Arial"/>
        </w:rPr>
        <w:t xml:space="preserve">41 654`654`765ЬОЖУ, </w:t>
      </w:r>
      <w:r w:rsidRPr="009C5FF2">
        <w:rPr>
          <w:rFonts w:ascii="Arial" w:hAnsi="Arial" w:cs="Arial"/>
        </w:rPr>
        <w:t xml:space="preserve">    -ден на самодееца </w:t>
      </w:r>
    </w:p>
    <w:p w:rsidR="00BF4B4D" w:rsidRPr="009C5FF2" w:rsidRDefault="00BF4B4D" w:rsidP="00BF4B4D">
      <w:pPr>
        <w:jc w:val="both"/>
        <w:rPr>
          <w:rFonts w:ascii="Arial" w:hAnsi="Arial" w:cs="Arial"/>
        </w:rPr>
      </w:pPr>
      <w:r w:rsidRPr="009C5FF2">
        <w:rPr>
          <w:rFonts w:ascii="Arial" w:hAnsi="Arial" w:cs="Arial"/>
        </w:rPr>
        <w:t xml:space="preserve">      - изложби от саморъчни направени картички  по различни поводи- баба Марта и  осми март от  децата на селото от клуба към читалището „сръчни ръце „</w:t>
      </w:r>
    </w:p>
    <w:p w:rsidR="00BF4B4D" w:rsidRPr="009C5FF2" w:rsidRDefault="00BF4B4D" w:rsidP="00BF4B4D">
      <w:pPr>
        <w:rPr>
          <w:rFonts w:ascii="Arial" w:hAnsi="Arial" w:cs="Arial"/>
        </w:rPr>
      </w:pPr>
      <w:r w:rsidRPr="009C5FF2">
        <w:rPr>
          <w:rFonts w:ascii="Arial" w:hAnsi="Arial" w:cs="Arial"/>
        </w:rPr>
        <w:t xml:space="preserve">            Честване на националните празници съвместно с други самодейци – не се случи </w:t>
      </w:r>
    </w:p>
    <w:p w:rsidR="00BF4B4D" w:rsidRPr="009C5FF2" w:rsidRDefault="00BF4B4D" w:rsidP="00BF4B4D">
      <w:pPr>
        <w:rPr>
          <w:rFonts w:ascii="Arial" w:hAnsi="Arial" w:cs="Arial"/>
        </w:rPr>
      </w:pPr>
      <w:r w:rsidRPr="009C5FF2">
        <w:rPr>
          <w:rFonts w:ascii="Arial" w:hAnsi="Arial" w:cs="Arial"/>
        </w:rPr>
        <w:t xml:space="preserve">             Коледен общоселски концерт  - не се случи  </w:t>
      </w:r>
    </w:p>
    <w:p w:rsidR="00BF4B4D" w:rsidRPr="009C5FF2" w:rsidRDefault="00BF4B4D" w:rsidP="00BF4B4D">
      <w:pPr>
        <w:rPr>
          <w:rFonts w:ascii="Arial" w:hAnsi="Arial" w:cs="Arial"/>
        </w:rPr>
      </w:pPr>
      <w:r w:rsidRPr="009C5FF2">
        <w:rPr>
          <w:rFonts w:ascii="Arial" w:hAnsi="Arial" w:cs="Arial"/>
        </w:rPr>
        <w:t xml:space="preserve">            Организирането срещи с други самодейни колективи от други населени места – не се случи . </w:t>
      </w:r>
    </w:p>
    <w:p w:rsidR="00BF4B4D" w:rsidRPr="009C5FF2" w:rsidRDefault="00BF4B4D" w:rsidP="00BF4B4D">
      <w:pPr>
        <w:rPr>
          <w:rFonts w:ascii="Arial" w:hAnsi="Arial" w:cs="Arial"/>
        </w:rPr>
      </w:pPr>
      <w:r w:rsidRPr="009C5FF2">
        <w:rPr>
          <w:rFonts w:ascii="Arial" w:hAnsi="Arial" w:cs="Arial"/>
        </w:rPr>
        <w:t xml:space="preserve"> </w:t>
      </w:r>
      <w:r>
        <w:rPr>
          <w:rFonts w:ascii="Arial" w:hAnsi="Arial" w:cs="Arial"/>
        </w:rPr>
        <w:t xml:space="preserve">      </w:t>
      </w:r>
      <w:r w:rsidRPr="009C5FF2">
        <w:rPr>
          <w:rFonts w:ascii="Arial" w:hAnsi="Arial" w:cs="Arial"/>
        </w:rPr>
        <w:t xml:space="preserve">В края на месец март започнахме подготовката на самодейните колективи  </w:t>
      </w:r>
      <w:r>
        <w:rPr>
          <w:rFonts w:ascii="Arial" w:hAnsi="Arial" w:cs="Arial"/>
        </w:rPr>
        <w:t xml:space="preserve">    </w:t>
      </w:r>
      <w:r w:rsidRPr="009C5FF2">
        <w:rPr>
          <w:rFonts w:ascii="Arial" w:hAnsi="Arial" w:cs="Arial"/>
        </w:rPr>
        <w:t>.</w:t>
      </w:r>
    </w:p>
    <w:p w:rsidR="00BF4B4D" w:rsidRPr="009C5FF2" w:rsidRDefault="00BF4B4D" w:rsidP="00BF4B4D">
      <w:pPr>
        <w:rPr>
          <w:rFonts w:ascii="Arial" w:hAnsi="Arial" w:cs="Arial"/>
        </w:rPr>
      </w:pPr>
      <w:r>
        <w:rPr>
          <w:rFonts w:ascii="Arial" w:hAnsi="Arial" w:cs="Arial"/>
        </w:rPr>
        <w:t xml:space="preserve">     </w:t>
      </w:r>
      <w:r w:rsidRPr="009C5FF2">
        <w:rPr>
          <w:rFonts w:ascii="Arial" w:hAnsi="Arial" w:cs="Arial"/>
        </w:rPr>
        <w:t>Осигурените изява на самодейните колективи към читалището и на други сцени – не се случи ,  поради факта че в началото на есента отново бяха наложени драстични ограничения във връзка с епидемията както и по- голямата част от мероприятията заложени в календарния план .</w:t>
      </w:r>
    </w:p>
    <w:p w:rsidR="00BF4B4D" w:rsidRDefault="00BF4B4D" w:rsidP="00BF4B4D">
      <w:pPr>
        <w:rPr>
          <w:rFonts w:ascii="Arial" w:hAnsi="Arial" w:cs="Arial"/>
        </w:rPr>
      </w:pPr>
      <w:r w:rsidRPr="009C5FF2">
        <w:rPr>
          <w:rFonts w:ascii="Arial" w:hAnsi="Arial" w:cs="Arial"/>
        </w:rPr>
        <w:t xml:space="preserve">            </w:t>
      </w:r>
    </w:p>
    <w:p w:rsidR="00BF4B4D" w:rsidRPr="009C5FF2" w:rsidRDefault="00BF4B4D" w:rsidP="00BF4B4D">
      <w:pPr>
        <w:rPr>
          <w:rFonts w:ascii="Arial" w:hAnsi="Arial" w:cs="Arial"/>
        </w:rPr>
      </w:pPr>
      <w:r w:rsidRPr="009C5FF2">
        <w:rPr>
          <w:rFonts w:ascii="Arial" w:hAnsi="Arial" w:cs="Arial"/>
        </w:rPr>
        <w:t xml:space="preserve">  Но това  трябва само да ни мотивира за бъдеще, и да се надяваме че  обстоятелствата ще ни позволят  да работим по – пълноценно .          </w:t>
      </w:r>
    </w:p>
    <w:p w:rsidR="00BF4B4D" w:rsidRPr="009C5FF2" w:rsidRDefault="00BF4B4D" w:rsidP="00BF4B4D">
      <w:pPr>
        <w:rPr>
          <w:rFonts w:ascii="Arial" w:hAnsi="Arial" w:cs="Arial"/>
        </w:rPr>
      </w:pPr>
      <w:r w:rsidRPr="009C5FF2">
        <w:rPr>
          <w:rFonts w:ascii="Arial" w:hAnsi="Arial" w:cs="Arial"/>
        </w:rPr>
        <w:t xml:space="preserve">  Изхождайки от факта ,че е закрито  Началното училище в селото, читалището се  явява и като единствен културен и информационен център за  обслужване    на потребностите   на населението от селото.</w:t>
      </w:r>
    </w:p>
    <w:p w:rsidR="00BF4B4D" w:rsidRPr="009C5FF2" w:rsidRDefault="00BF4B4D" w:rsidP="00BF4B4D">
      <w:pPr>
        <w:rPr>
          <w:rFonts w:ascii="Arial" w:hAnsi="Arial" w:cs="Arial"/>
        </w:rPr>
      </w:pPr>
      <w:r w:rsidRPr="009C5FF2">
        <w:rPr>
          <w:rFonts w:ascii="Arial" w:hAnsi="Arial" w:cs="Arial"/>
        </w:rPr>
        <w:t xml:space="preserve">   Целта на ръководството на читалището продължава  да  е за ръководители на творческите колективи  да привлича професионалисти  в своята сфера.</w:t>
      </w:r>
    </w:p>
    <w:p w:rsidR="00BF4B4D" w:rsidRDefault="00BF4B4D" w:rsidP="00BF4B4D">
      <w:pPr>
        <w:rPr>
          <w:rFonts w:ascii="Arial" w:hAnsi="Arial" w:cs="Arial"/>
        </w:rPr>
      </w:pPr>
      <w:r w:rsidRPr="009C5FF2">
        <w:rPr>
          <w:rFonts w:ascii="Arial" w:hAnsi="Arial" w:cs="Arial"/>
        </w:rPr>
        <w:t xml:space="preserve">     </w:t>
      </w:r>
    </w:p>
    <w:p w:rsidR="00BF4B4D" w:rsidRPr="009C5FF2" w:rsidRDefault="00BF4B4D" w:rsidP="00BF4B4D">
      <w:pPr>
        <w:rPr>
          <w:rFonts w:ascii="Arial" w:hAnsi="Arial" w:cs="Arial"/>
        </w:rPr>
      </w:pPr>
      <w:r w:rsidRPr="009C5FF2">
        <w:rPr>
          <w:rFonts w:ascii="Arial" w:hAnsi="Arial" w:cs="Arial"/>
        </w:rPr>
        <w:t xml:space="preserve">Това от своя страна допринася  за постигането на целите на ръководството-изяви на самодейните колективи не само на местно и общинско ниво за   популяризирането на местните  традиции и бит, но и на национално ниво – участия в национални събори и фестивали  . </w:t>
      </w:r>
    </w:p>
    <w:p w:rsidR="00BF4B4D" w:rsidRDefault="00BF4B4D" w:rsidP="00BF4B4D">
      <w:pPr>
        <w:rPr>
          <w:rFonts w:ascii="Arial" w:hAnsi="Arial" w:cs="Arial"/>
        </w:rPr>
      </w:pPr>
      <w:r w:rsidRPr="009C5FF2">
        <w:rPr>
          <w:rFonts w:ascii="Arial" w:hAnsi="Arial" w:cs="Arial"/>
        </w:rPr>
        <w:t xml:space="preserve"> </w:t>
      </w:r>
      <w:r>
        <w:rPr>
          <w:rFonts w:ascii="Arial" w:hAnsi="Arial" w:cs="Arial"/>
        </w:rPr>
        <w:t xml:space="preserve">  </w:t>
      </w:r>
    </w:p>
    <w:p w:rsidR="00BF4B4D" w:rsidRPr="009C5FF2" w:rsidRDefault="00BF4B4D" w:rsidP="00BF4B4D">
      <w:pPr>
        <w:rPr>
          <w:rFonts w:ascii="Arial" w:hAnsi="Arial" w:cs="Arial"/>
        </w:rPr>
      </w:pPr>
      <w:r>
        <w:rPr>
          <w:rFonts w:ascii="Arial" w:hAnsi="Arial" w:cs="Arial"/>
        </w:rPr>
        <w:t xml:space="preserve">   </w:t>
      </w:r>
      <w:r w:rsidRPr="009C5FF2">
        <w:rPr>
          <w:rFonts w:ascii="Arial" w:hAnsi="Arial" w:cs="Arial"/>
        </w:rPr>
        <w:t xml:space="preserve">В края на м. август  бе извършен цялостен ремонт на покрива на сградата на читалището. Този ремонт бе изцяло извършен от община Главиница , за което сме много благодарни  на общинското ръководство  и   кмета на общината  г-н Неждет  Джевдет , поради факта че не бе по нашите възможности. Ремонтът беше неотложен  </w:t>
      </w:r>
    </w:p>
    <w:p w:rsidR="00BF4B4D" w:rsidRPr="009C5FF2" w:rsidRDefault="00BF4B4D" w:rsidP="00BF4B4D">
      <w:pPr>
        <w:rPr>
          <w:rFonts w:ascii="Arial" w:hAnsi="Arial" w:cs="Arial"/>
        </w:rPr>
      </w:pPr>
      <w:r w:rsidRPr="009C5FF2">
        <w:rPr>
          <w:rFonts w:ascii="Arial" w:hAnsi="Arial" w:cs="Arial"/>
        </w:rPr>
        <w:t xml:space="preserve">Със собствени средства  ние пък направихме основен ремонт на </w:t>
      </w:r>
      <w:proofErr w:type="spellStart"/>
      <w:r w:rsidRPr="009C5FF2">
        <w:rPr>
          <w:rFonts w:ascii="Arial" w:hAnsi="Arial" w:cs="Arial"/>
        </w:rPr>
        <w:t>читалищтият</w:t>
      </w:r>
      <w:proofErr w:type="spellEnd"/>
      <w:r w:rsidRPr="009C5FF2">
        <w:rPr>
          <w:rFonts w:ascii="Arial" w:hAnsi="Arial" w:cs="Arial"/>
        </w:rPr>
        <w:t xml:space="preserve"> салон – основно и изцяло подменихме осветителните тела и изцяло   боядисване и освежаване на читалищния  салон.</w:t>
      </w:r>
    </w:p>
    <w:p w:rsidR="00BF4B4D" w:rsidRPr="009C5FF2" w:rsidRDefault="00BF4B4D" w:rsidP="00BF4B4D">
      <w:pPr>
        <w:rPr>
          <w:rFonts w:ascii="Arial" w:hAnsi="Arial" w:cs="Arial"/>
        </w:rPr>
      </w:pPr>
      <w:r w:rsidRPr="009C5FF2">
        <w:rPr>
          <w:rFonts w:ascii="Arial" w:hAnsi="Arial" w:cs="Arial"/>
        </w:rPr>
        <w:t xml:space="preserve">       Въпреки многото трудности които срещаме    се опитваме да съхраним   обогатим и развиваме традициите  ни, да запазим и развием дейността на самодейните колективи към читалището ,което ще ни даде   повод за  гордост и самочувствие във тези трудни за всички ни времена .          </w:t>
      </w:r>
    </w:p>
    <w:p w:rsidR="00BF4B4D" w:rsidRDefault="00BF4B4D" w:rsidP="00BF4B4D">
      <w:pPr>
        <w:rPr>
          <w:rFonts w:ascii="Arial" w:hAnsi="Arial" w:cs="Arial"/>
        </w:rPr>
      </w:pPr>
      <w:r w:rsidRPr="009C5FF2">
        <w:rPr>
          <w:rFonts w:ascii="Arial" w:hAnsi="Arial" w:cs="Arial"/>
        </w:rPr>
        <w:t xml:space="preserve">                </w:t>
      </w:r>
      <w:r>
        <w:rPr>
          <w:rFonts w:ascii="Arial" w:hAnsi="Arial" w:cs="Arial"/>
        </w:rPr>
        <w:t xml:space="preserve">                         </w:t>
      </w:r>
    </w:p>
    <w:p w:rsidR="00BF4B4D" w:rsidRDefault="00BF4B4D" w:rsidP="00BF4B4D">
      <w:pPr>
        <w:rPr>
          <w:rFonts w:ascii="Arial" w:hAnsi="Arial" w:cs="Arial"/>
        </w:rPr>
      </w:pPr>
    </w:p>
    <w:p w:rsidR="00BF4B4D" w:rsidRPr="009C5FF2" w:rsidRDefault="00BF4B4D" w:rsidP="00BF4B4D">
      <w:pPr>
        <w:rPr>
          <w:rFonts w:ascii="Arial" w:hAnsi="Arial" w:cs="Arial"/>
        </w:rPr>
      </w:pPr>
      <w:r>
        <w:rPr>
          <w:rFonts w:ascii="Arial" w:hAnsi="Arial" w:cs="Arial"/>
        </w:rPr>
        <w:t xml:space="preserve">  П</w:t>
      </w:r>
      <w:r w:rsidRPr="009C5FF2">
        <w:rPr>
          <w:rFonts w:ascii="Arial" w:hAnsi="Arial" w:cs="Arial"/>
        </w:rPr>
        <w:t xml:space="preserve">редседател : Пламен Калчев </w:t>
      </w:r>
    </w:p>
    <w:p w:rsidR="00BF4B4D" w:rsidRPr="009C5FF2" w:rsidRDefault="00BF4B4D" w:rsidP="00BF4B4D">
      <w:pPr>
        <w:jc w:val="both"/>
        <w:rPr>
          <w:rFonts w:ascii="Arial" w:hAnsi="Arial" w:cs="Arial"/>
        </w:rPr>
      </w:pPr>
    </w:p>
    <w:p w:rsidR="00BF4B4D" w:rsidRPr="009C5FF2" w:rsidRDefault="00BF4B4D" w:rsidP="00BF4B4D">
      <w:pPr>
        <w:rPr>
          <w:rFonts w:ascii="Arial" w:hAnsi="Arial" w:cs="Arial"/>
        </w:rPr>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both"/>
      </w:pPr>
    </w:p>
    <w:p w:rsidR="00BF4B4D" w:rsidRDefault="00BF4B4D" w:rsidP="00BF4B4D">
      <w:pPr>
        <w:jc w:val="center"/>
      </w:pPr>
      <w:r>
        <w:t xml:space="preserve">СПИСЪК </w:t>
      </w:r>
    </w:p>
    <w:p w:rsidR="00BF4B4D" w:rsidRDefault="00BF4B4D" w:rsidP="00BF4B4D">
      <w:pPr>
        <w:jc w:val="center"/>
      </w:pPr>
      <w:r>
        <w:t xml:space="preserve">С ЧЕНОВЕТЕ НА </w:t>
      </w:r>
    </w:p>
    <w:p w:rsidR="00BF4B4D" w:rsidRDefault="00BF4B4D" w:rsidP="00BF4B4D">
      <w:pPr>
        <w:jc w:val="center"/>
      </w:pPr>
      <w:r>
        <w:t xml:space="preserve">НАСТОЯТЕЛСТВОТО И ПРОВЕРИТЕЛНАТА КОМИСИЯ  </w:t>
      </w:r>
    </w:p>
    <w:p w:rsidR="00BF4B4D" w:rsidRDefault="00BF4B4D" w:rsidP="00BF4B4D">
      <w:pPr>
        <w:jc w:val="center"/>
      </w:pPr>
      <w:r>
        <w:t xml:space="preserve">ПРИ НЧ “ОТЕЦ ПАИСИЙ-1948г.“ с. БОГДАНЦИ </w:t>
      </w:r>
    </w:p>
    <w:p w:rsidR="00BF4B4D" w:rsidRDefault="00BF4B4D" w:rsidP="00BF4B4D">
      <w:pPr>
        <w:jc w:val="center"/>
      </w:pPr>
    </w:p>
    <w:p w:rsidR="00BF4B4D" w:rsidRDefault="00BF4B4D" w:rsidP="00BF4B4D">
      <w:pPr>
        <w:jc w:val="center"/>
      </w:pPr>
    </w:p>
    <w:p w:rsidR="00BF4B4D" w:rsidRDefault="00BF4B4D" w:rsidP="00BF4B4D">
      <w:pPr>
        <w:jc w:val="center"/>
      </w:pPr>
    </w:p>
    <w:p w:rsidR="00BF4B4D" w:rsidRDefault="00BF4B4D" w:rsidP="00BF4B4D">
      <w:pPr>
        <w:jc w:val="center"/>
      </w:pPr>
    </w:p>
    <w:p w:rsidR="00BF4B4D" w:rsidRDefault="00BF4B4D" w:rsidP="00BF4B4D">
      <w:pPr>
        <w:jc w:val="center"/>
      </w:pPr>
    </w:p>
    <w:p w:rsidR="00BF4B4D" w:rsidRDefault="00BF4B4D" w:rsidP="00BF4B4D">
      <w:pPr>
        <w:jc w:val="both"/>
      </w:pPr>
    </w:p>
    <w:p w:rsidR="00BF4B4D" w:rsidRDefault="00BF4B4D" w:rsidP="00BF4B4D">
      <w:pPr>
        <w:jc w:val="both"/>
      </w:pPr>
      <w:r>
        <w:t>НАСТОЯТЕЛСТВО :</w:t>
      </w:r>
    </w:p>
    <w:p w:rsidR="00BF4B4D" w:rsidRDefault="00BF4B4D" w:rsidP="00BF4B4D">
      <w:pPr>
        <w:numPr>
          <w:ilvl w:val="5"/>
          <w:numId w:val="5"/>
        </w:numPr>
        <w:jc w:val="both"/>
      </w:pPr>
      <w:r>
        <w:t xml:space="preserve">                       </w:t>
      </w:r>
      <w:r>
        <w:rPr>
          <w:lang w:val="en-US"/>
        </w:rPr>
        <w:t>1. ПЛАМЕН</w:t>
      </w:r>
      <w:r>
        <w:t xml:space="preserve"> КОСТАДИНОВ КАЛЧЕВ- ПРЕДСЕДАТЕЛ</w:t>
      </w:r>
    </w:p>
    <w:p w:rsidR="00BF4B4D" w:rsidRDefault="00BF4B4D" w:rsidP="00BF4B4D">
      <w:pPr>
        <w:numPr>
          <w:ilvl w:val="5"/>
          <w:numId w:val="5"/>
        </w:numPr>
        <w:jc w:val="both"/>
      </w:pPr>
      <w:r>
        <w:t xml:space="preserve">                        2. МАРИЙКА ТОДОРОВА АНДРЕЕВА – ЧЛЕН </w:t>
      </w:r>
    </w:p>
    <w:p w:rsidR="00BF4B4D" w:rsidRDefault="00BF4B4D" w:rsidP="00BF4B4D">
      <w:pPr>
        <w:numPr>
          <w:ilvl w:val="5"/>
          <w:numId w:val="5"/>
        </w:numPr>
        <w:jc w:val="both"/>
      </w:pPr>
      <w:r>
        <w:t xml:space="preserve">                        3.АНГЕЛИНКА СТЕФАНОВА ГЕОРГИЕВА – ЧЛЕН </w:t>
      </w:r>
    </w:p>
    <w:p w:rsidR="00BF4B4D" w:rsidRDefault="00BF4B4D" w:rsidP="00BF4B4D">
      <w:pPr>
        <w:numPr>
          <w:ilvl w:val="5"/>
          <w:numId w:val="5"/>
        </w:numPr>
        <w:jc w:val="both"/>
      </w:pPr>
      <w:r>
        <w:t xml:space="preserve">                        4.ФАТМЕ АХМЕД ЮСЕИН – ЧЛЕН </w:t>
      </w:r>
    </w:p>
    <w:p w:rsidR="00BF4B4D" w:rsidRDefault="00BF4B4D" w:rsidP="00BF4B4D">
      <w:pPr>
        <w:numPr>
          <w:ilvl w:val="5"/>
          <w:numId w:val="5"/>
        </w:numPr>
        <w:jc w:val="both"/>
      </w:pPr>
      <w:r>
        <w:t xml:space="preserve">                        5. ИВАНКА ТОДОРОВА ИВАНОВА – ЧЛЕН </w:t>
      </w:r>
    </w:p>
    <w:p w:rsidR="00BF4B4D" w:rsidRDefault="00BF4B4D" w:rsidP="00BF4B4D">
      <w:pPr>
        <w:jc w:val="both"/>
      </w:pPr>
      <w:r>
        <w:t xml:space="preserve"> ПРОВЕРИТЕЛНА КОМИСИЯ </w:t>
      </w:r>
    </w:p>
    <w:p w:rsidR="00BF4B4D" w:rsidRDefault="00BF4B4D" w:rsidP="00BF4B4D">
      <w:pPr>
        <w:jc w:val="center"/>
      </w:pPr>
      <w:r>
        <w:t xml:space="preserve">                                         1.    ПЕТРАНА ДИМОВА ВАСИЛЕВА  – ПРЕДС. ПРОВ. КОМ.                                </w:t>
      </w:r>
      <w:r>
        <w:rPr>
          <w:b/>
        </w:rPr>
        <w:t xml:space="preserve">            </w:t>
      </w:r>
      <w:r>
        <w:t xml:space="preserve">                                                         2.ДИМИТЪР СЛАВОВ ИВАНОВ  –ЧЛЕН</w:t>
      </w:r>
    </w:p>
    <w:p w:rsidR="00BF4B4D" w:rsidRDefault="00BF4B4D" w:rsidP="00BF4B4D">
      <w:pPr>
        <w:jc w:val="both"/>
      </w:pPr>
      <w:r>
        <w:t xml:space="preserve">                                      .3. САФИ МЕХМЕД МУСТАФА -ЧЛЕН . </w:t>
      </w:r>
    </w:p>
    <w:p w:rsidR="001B62CD" w:rsidRDefault="001B62CD"/>
    <w:sectPr w:rsidR="001B62CD" w:rsidSect="001B62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Bahnschrift SemiBold SemiConden">
    <w:panose1 w:val="020B0502040204020203"/>
    <w:charset w:val="CC"/>
    <w:family w:val="swiss"/>
    <w:pitch w:val="variable"/>
    <w:sig w:usb0="A00002C7" w:usb1="00000002"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7"/>
    <w:multiLevelType w:val="multilevel"/>
    <w:tmpl w:val="00000007"/>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4B4D"/>
    <w:rsid w:val="001B62CD"/>
    <w:rsid w:val="004C7733"/>
    <w:rsid w:val="00BF4B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B4D"/>
    <w:pPr>
      <w:suppressAutoHyphens/>
      <w:spacing w:after="0" w:line="240" w:lineRule="auto"/>
    </w:pPr>
    <w:rPr>
      <w:rFonts w:ascii="Times New Roman" w:eastAsia="Times New Roman" w:hAnsi="Times New Roman" w:cs="Times New Roman"/>
      <w:sz w:val="24"/>
      <w:szCs w:val="24"/>
      <w:lang w:val="bg-BG" w:eastAsia="ar-SA"/>
    </w:rPr>
  </w:style>
  <w:style w:type="paragraph" w:styleId="2">
    <w:name w:val="heading 2"/>
    <w:basedOn w:val="a"/>
    <w:next w:val="a0"/>
    <w:link w:val="20"/>
    <w:qFormat/>
    <w:rsid w:val="00BF4B4D"/>
    <w:pPr>
      <w:keepNext/>
      <w:widowControl w:val="0"/>
      <w:tabs>
        <w:tab w:val="num" w:pos="0"/>
      </w:tabs>
      <w:spacing w:before="240" w:after="120"/>
      <w:ind w:left="576" w:hanging="576"/>
      <w:outlineLvl w:val="1"/>
    </w:pPr>
    <w:rPr>
      <w:rFonts w:eastAsia="Lucida Sans Unicode" w:cs="Mangal"/>
      <w:b/>
      <w:bCs/>
      <w:kern w:val="1"/>
      <w:sz w:val="36"/>
      <w:szCs w:val="36"/>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лавие 2 Знак"/>
    <w:basedOn w:val="a1"/>
    <w:link w:val="2"/>
    <w:rsid w:val="00BF4B4D"/>
    <w:rPr>
      <w:rFonts w:ascii="Times New Roman" w:eastAsia="Lucida Sans Unicode" w:hAnsi="Times New Roman" w:cs="Mangal"/>
      <w:b/>
      <w:bCs/>
      <w:kern w:val="1"/>
      <w:sz w:val="36"/>
      <w:szCs w:val="36"/>
      <w:lang w:val="bg-BG" w:eastAsia="hi-IN" w:bidi="hi-IN"/>
    </w:rPr>
  </w:style>
  <w:style w:type="paragraph" w:customStyle="1" w:styleId="Style">
    <w:name w:val="Style"/>
    <w:rsid w:val="00BF4B4D"/>
    <w:pPr>
      <w:widowControl w:val="0"/>
      <w:suppressAutoHyphens/>
      <w:autoSpaceDE w:val="0"/>
      <w:spacing w:after="0" w:line="240" w:lineRule="auto"/>
      <w:ind w:left="140" w:right="140" w:firstLine="840"/>
      <w:jc w:val="both"/>
    </w:pPr>
    <w:rPr>
      <w:rFonts w:ascii="Times New Roman" w:eastAsia="Arial" w:hAnsi="Times New Roman" w:cs="Times New Roman"/>
      <w:sz w:val="24"/>
      <w:szCs w:val="24"/>
      <w:lang w:val="bg-BG" w:eastAsia="ar-SA"/>
    </w:rPr>
  </w:style>
  <w:style w:type="paragraph" w:styleId="a0">
    <w:name w:val="Body Text"/>
    <w:basedOn w:val="a"/>
    <w:link w:val="a4"/>
    <w:rsid w:val="00BF4B4D"/>
    <w:pPr>
      <w:widowControl w:val="0"/>
      <w:spacing w:after="120"/>
    </w:pPr>
    <w:rPr>
      <w:rFonts w:eastAsia="Lucida Sans Unicode" w:cs="Mangal"/>
      <w:kern w:val="1"/>
      <w:lang w:eastAsia="hi-IN" w:bidi="hi-IN"/>
    </w:rPr>
  </w:style>
  <w:style w:type="character" w:customStyle="1" w:styleId="a4">
    <w:name w:val="Основен текст Знак"/>
    <w:basedOn w:val="a1"/>
    <w:link w:val="a0"/>
    <w:rsid w:val="00BF4B4D"/>
    <w:rPr>
      <w:rFonts w:ascii="Times New Roman" w:eastAsia="Lucida Sans Unicode" w:hAnsi="Times New Roman" w:cs="Mangal"/>
      <w:kern w:val="1"/>
      <w:sz w:val="24"/>
      <w:szCs w:val="24"/>
      <w:lang w:val="bg-B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4381</Words>
  <Characters>24976</Characters>
  <Application>Microsoft Office Word</Application>
  <DocSecurity>0</DocSecurity>
  <Lines>208</Lines>
  <Paragraphs>58</Paragraphs>
  <ScaleCrop>false</ScaleCrop>
  <Company/>
  <LinksUpToDate>false</LinksUpToDate>
  <CharactersWithSpaces>29299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Андреева</dc:creator>
  <cp:lastModifiedBy>Мария Андреева</cp:lastModifiedBy>
  <cp:revision>1</cp:revision>
  <dcterms:created xsi:type="dcterms:W3CDTF">2022-03-30T08:32:00Z</dcterms:created>
  <dcterms:modified xsi:type="dcterms:W3CDTF">2022-03-30T08:33:00Z</dcterms:modified>
</cp:coreProperties>
</file>